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750B49" w:rsidR="007A0630" w:rsidRDefault="00C2004C" w14:paraId="700803A5" w14:textId="0F09F635">
      <w:pPr>
        <w:jc w:val="center"/>
        <w:rPr>
          <w:rFonts w:ascii="Verdana" w:hAnsi="Verdana" w:cs="Verdana"/>
        </w:rPr>
      </w:pPr>
      <w:r w:rsidRPr="00750B49">
        <w:rPr>
          <w:noProof/>
        </w:rPr>
        <w:drawing>
          <wp:anchor distT="0" distB="0" distL="0" distR="0" simplePos="0" relativeHeight="251658240" behindDoc="0" locked="0" layoutInCell="1" allowOverlap="1" wp14:anchorId="46B760D1" wp14:editId="42AA018A">
            <wp:simplePos x="0" y="0"/>
            <wp:positionH relativeFrom="column">
              <wp:posOffset>46990</wp:posOffset>
            </wp:positionH>
            <wp:positionV relativeFrom="paragraph">
              <wp:posOffset>-177165</wp:posOffset>
            </wp:positionV>
            <wp:extent cx="6113145" cy="11417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Pr="00750B49" w:rsidR="007A0630" w:rsidRDefault="00575B89" w14:paraId="7E80C394" w14:textId="07AE717A">
      <w:pPr>
        <w:pStyle w:val="Caption"/>
        <w:rPr>
          <w:rFonts w:ascii="Calibri" w:hAnsi="Calibri" w:cs="Calibri"/>
          <w:sz w:val="8"/>
        </w:rPr>
      </w:pPr>
      <w:r w:rsidRPr="00750B49">
        <w:rPr>
          <w:rFonts w:ascii="Calibri" w:hAnsi="Calibri" w:cs="Calibri"/>
          <w:sz w:val="40"/>
          <w:szCs w:val="40"/>
          <w:u w:val="single"/>
        </w:rPr>
        <w:t>M</w:t>
      </w:r>
      <w:r w:rsidRPr="00750B49" w:rsidR="00A30BC5">
        <w:rPr>
          <w:rFonts w:ascii="Calibri" w:hAnsi="Calibri" w:cs="Calibri"/>
          <w:sz w:val="40"/>
          <w:szCs w:val="40"/>
          <w:u w:val="single"/>
        </w:rPr>
        <w:t>inutes</w:t>
      </w:r>
    </w:p>
    <w:p w:rsidRPr="00750B49" w:rsidR="007A0630" w:rsidRDefault="007A0630" w14:paraId="2CDC01AC" w14:textId="77777777">
      <w:pPr>
        <w:jc w:val="center"/>
        <w:rPr>
          <w:rFonts w:ascii="Calibri" w:hAnsi="Calibri" w:cs="Calibri"/>
          <w:sz w:val="8"/>
        </w:rPr>
      </w:pPr>
    </w:p>
    <w:p w:rsidRPr="00750B49" w:rsidR="007A0630" w:rsidP="00E46C06" w:rsidRDefault="007A0630" w14:paraId="0F38F589" w14:textId="2332A902">
      <w:pPr>
        <w:jc w:val="center"/>
        <w:rPr>
          <w:rFonts w:ascii="Calibri" w:hAnsi="Calibri" w:cs="Calibri"/>
          <w:sz w:val="32"/>
        </w:rPr>
      </w:pPr>
      <w:r w:rsidRPr="00750B49">
        <w:rPr>
          <w:rFonts w:ascii="Calibri" w:hAnsi="Calibri" w:cs="Calibri"/>
          <w:sz w:val="32"/>
        </w:rPr>
        <w:t xml:space="preserve">Date:  </w:t>
      </w:r>
      <w:r w:rsidRPr="00750B49" w:rsidR="00946C33">
        <w:rPr>
          <w:rFonts w:ascii="Calibri" w:hAnsi="Calibri" w:cs="Calibri"/>
          <w:sz w:val="32"/>
        </w:rPr>
        <w:t>Mon</w:t>
      </w:r>
      <w:r w:rsidRPr="00750B49">
        <w:rPr>
          <w:rFonts w:ascii="Calibri" w:hAnsi="Calibri" w:cs="Calibri"/>
          <w:sz w:val="32"/>
        </w:rPr>
        <w:t xml:space="preserve">day </w:t>
      </w:r>
      <w:r w:rsidRPr="00750B49" w:rsidR="00F94041">
        <w:rPr>
          <w:rFonts w:ascii="Calibri" w:hAnsi="Calibri" w:cs="Calibri"/>
          <w:sz w:val="32"/>
        </w:rPr>
        <w:t>1</w:t>
      </w:r>
      <w:r w:rsidR="002A6752">
        <w:rPr>
          <w:rFonts w:ascii="Calibri" w:hAnsi="Calibri" w:cs="Calibri"/>
          <w:sz w:val="32"/>
        </w:rPr>
        <w:t>6 February</w:t>
      </w:r>
      <w:r w:rsidRPr="00750B49" w:rsidR="00F33E06">
        <w:rPr>
          <w:rFonts w:ascii="Calibri" w:hAnsi="Calibri" w:cs="Calibri"/>
          <w:sz w:val="32"/>
        </w:rPr>
        <w:t xml:space="preserve"> </w:t>
      </w:r>
      <w:r w:rsidRPr="00750B49" w:rsidR="0060451F">
        <w:rPr>
          <w:rFonts w:ascii="Calibri" w:hAnsi="Calibri" w:cs="Calibri"/>
          <w:sz w:val="32"/>
        </w:rPr>
        <w:t>202</w:t>
      </w:r>
      <w:r w:rsidR="00EE4B18">
        <w:rPr>
          <w:rFonts w:ascii="Calibri" w:hAnsi="Calibri" w:cs="Calibri"/>
          <w:sz w:val="32"/>
        </w:rPr>
        <w:t>6</w:t>
      </w:r>
      <w:r w:rsidRPr="00750B49">
        <w:rPr>
          <w:rFonts w:ascii="Calibri" w:hAnsi="Calibri" w:cs="Calibri"/>
          <w:sz w:val="32"/>
        </w:rPr>
        <w:t xml:space="preserve"> at </w:t>
      </w:r>
      <w:r w:rsidR="002A6752">
        <w:rPr>
          <w:rFonts w:ascii="Calibri" w:hAnsi="Calibri" w:cs="Calibri"/>
          <w:sz w:val="32"/>
        </w:rPr>
        <w:t>The Shed</w:t>
      </w:r>
    </w:p>
    <w:p w:rsidRPr="00750B49" w:rsidR="007A0630" w:rsidP="00E46C06" w:rsidRDefault="007A0630" w14:paraId="17303847" w14:textId="31DE5F5F">
      <w:pPr>
        <w:ind w:right="-645"/>
        <w:jc w:val="center"/>
        <w:rPr>
          <w:rFonts w:ascii="Calibri" w:hAnsi="Calibri" w:cs="Calibri"/>
          <w:sz w:val="32"/>
        </w:rPr>
      </w:pPr>
      <w:r w:rsidRPr="00750B49">
        <w:rPr>
          <w:rFonts w:ascii="Calibri" w:hAnsi="Calibri" w:cs="Calibri"/>
          <w:sz w:val="32"/>
        </w:rPr>
        <w:t>Time: 7:30 pm</w:t>
      </w:r>
    </w:p>
    <w:p w:rsidRPr="00750B49" w:rsidR="000F7AAA" w:rsidP="00E46C06" w:rsidRDefault="000F7AAA" w14:paraId="30C92427" w14:textId="77777777">
      <w:pPr>
        <w:ind w:right="-645"/>
        <w:jc w:val="center"/>
        <w:rPr>
          <w:rFonts w:ascii="Calibri" w:hAnsi="Calibri" w:cs="Calibri"/>
          <w:sz w:val="32"/>
        </w:rPr>
      </w:pPr>
    </w:p>
    <w:p w:rsidRPr="00750B49" w:rsidR="00840760" w:rsidP="5F461CB9" w:rsidRDefault="00F528B7" w14:paraId="3627FCD5" w14:textId="6E8C77CC">
      <w:pPr>
        <w:rPr>
          <w:rFonts w:ascii="Calibri" w:hAnsi="Calibri" w:cs="Calibri" w:asciiTheme="minorAscii" w:hAnsiTheme="minorAscii" w:cstheme="minorAscii"/>
        </w:rPr>
      </w:pPr>
      <w:r w:rsidRPr="5F461CB9" w:rsidR="00F528B7">
        <w:rPr>
          <w:rFonts w:ascii="Calibri" w:hAnsi="Calibri" w:cs="Calibri" w:asciiTheme="minorAscii" w:hAnsiTheme="minorAscii" w:cstheme="minorAscii"/>
        </w:rPr>
        <w:t xml:space="preserve">Present: </w:t>
      </w:r>
      <w:r w:rsidRPr="5F461CB9" w:rsidR="002171F2">
        <w:rPr>
          <w:rFonts w:ascii="Calibri" w:hAnsi="Calibri" w:cs="Calibri" w:asciiTheme="minorAscii" w:hAnsiTheme="minorAscii" w:cstheme="minorAscii"/>
        </w:rPr>
        <w:t>Maewyn Cumming</w:t>
      </w:r>
      <w:r w:rsidRPr="5F461CB9" w:rsidR="00840760">
        <w:rPr>
          <w:rFonts w:ascii="Calibri" w:hAnsi="Calibri" w:cs="Calibri" w:asciiTheme="minorAscii" w:hAnsiTheme="minorAscii" w:cstheme="minorAscii"/>
        </w:rPr>
        <w:t xml:space="preserve"> </w:t>
      </w:r>
      <w:r w:rsidRPr="5F461CB9" w:rsidR="002171F2">
        <w:rPr>
          <w:rFonts w:ascii="Calibri" w:hAnsi="Calibri" w:cs="Calibri" w:asciiTheme="minorAscii" w:hAnsiTheme="minorAscii" w:cstheme="minorAscii"/>
        </w:rPr>
        <w:t>(MC)</w:t>
      </w:r>
      <w:r w:rsidRPr="5F461CB9" w:rsidR="004931BA">
        <w:rPr>
          <w:rFonts w:ascii="Calibri" w:hAnsi="Calibri" w:cs="Calibri" w:asciiTheme="minorAscii" w:hAnsiTheme="minorAscii" w:cstheme="minorAscii"/>
        </w:rPr>
        <w:t>(Chair)</w:t>
      </w:r>
      <w:r w:rsidRPr="5F461CB9" w:rsidR="002171F2">
        <w:rPr>
          <w:rFonts w:ascii="Calibri" w:hAnsi="Calibri" w:cs="Calibri" w:asciiTheme="minorAscii" w:hAnsiTheme="minorAscii" w:cstheme="minorAscii"/>
        </w:rPr>
        <w:t xml:space="preserve">, </w:t>
      </w:r>
      <w:r w:rsidRPr="5F461CB9" w:rsidR="00F528B7">
        <w:rPr>
          <w:rFonts w:ascii="Calibri" w:hAnsi="Calibri" w:cs="Calibri" w:asciiTheme="minorAscii" w:hAnsiTheme="minorAscii" w:cstheme="minorAscii"/>
        </w:rPr>
        <w:t>Linda Haysom (LH)</w:t>
      </w:r>
      <w:r w:rsidRPr="5F461CB9" w:rsidR="00501566">
        <w:rPr>
          <w:rFonts w:ascii="Calibri" w:hAnsi="Calibri" w:cs="Calibri" w:asciiTheme="minorAscii" w:hAnsiTheme="minorAscii" w:cstheme="minorAscii"/>
        </w:rPr>
        <w:t>,</w:t>
      </w:r>
      <w:r w:rsidRPr="5F461CB9" w:rsidR="00E86AAC">
        <w:rPr>
          <w:rFonts w:ascii="Calibri" w:hAnsi="Calibri" w:cs="Calibri" w:asciiTheme="minorAscii" w:hAnsiTheme="minorAscii" w:cstheme="minorAscii"/>
        </w:rPr>
        <w:t xml:space="preserve"> Kate Cassell (KC)</w:t>
      </w:r>
      <w:r w:rsidRPr="5F461CB9" w:rsidR="00B93343">
        <w:rPr>
          <w:rFonts w:ascii="Calibri" w:hAnsi="Calibri" w:cs="Calibri" w:asciiTheme="minorAscii" w:hAnsiTheme="minorAscii" w:cstheme="minorAscii"/>
        </w:rPr>
        <w:t>,</w:t>
      </w:r>
      <w:r w:rsidRPr="5F461CB9" w:rsidR="00CB66B3">
        <w:rPr>
          <w:rFonts w:ascii="Calibri" w:hAnsi="Calibri" w:cs="Calibri" w:asciiTheme="minorAscii" w:hAnsiTheme="minorAscii" w:cstheme="minorAscii"/>
        </w:rPr>
        <w:t xml:space="preserve"> </w:t>
      </w:r>
      <w:r w:rsidRPr="5F461CB9" w:rsidR="00A84BF7">
        <w:rPr>
          <w:rFonts w:ascii="Calibri" w:hAnsi="Calibri" w:cs="Calibri" w:asciiTheme="minorAscii" w:hAnsiTheme="minorAscii" w:cstheme="minorAscii"/>
        </w:rPr>
        <w:t>Alison Perry (AP)</w:t>
      </w:r>
      <w:r w:rsidRPr="5F461CB9" w:rsidR="004931BA">
        <w:rPr>
          <w:rFonts w:ascii="Calibri" w:hAnsi="Calibri" w:cs="Calibri" w:asciiTheme="minorAscii" w:hAnsiTheme="minorAscii" w:cstheme="minorAscii"/>
        </w:rPr>
        <w:t xml:space="preserve">, </w:t>
      </w:r>
      <w:r w:rsidRPr="5F461CB9" w:rsidR="00D606EB">
        <w:rPr>
          <w:rFonts w:ascii="Calibri" w:hAnsi="Calibri" w:cs="Calibri" w:asciiTheme="minorAscii" w:hAnsiTheme="minorAscii" w:cstheme="minorAscii"/>
        </w:rPr>
        <w:t>Jo</w:t>
      </w:r>
      <w:r w:rsidRPr="5F461CB9" w:rsidR="00D53377">
        <w:rPr>
          <w:rFonts w:ascii="Calibri" w:hAnsi="Calibri" w:cs="Calibri" w:asciiTheme="minorAscii" w:hAnsiTheme="minorAscii" w:cstheme="minorAscii"/>
        </w:rPr>
        <w:t xml:space="preserve"> Toms </w:t>
      </w:r>
      <w:r w:rsidRPr="5F461CB9" w:rsidR="003A0340">
        <w:rPr>
          <w:rFonts w:ascii="Calibri" w:hAnsi="Calibri" w:cs="Calibri" w:asciiTheme="minorAscii" w:hAnsiTheme="minorAscii" w:cstheme="minorAscii"/>
        </w:rPr>
        <w:t xml:space="preserve">(JT), </w:t>
      </w:r>
      <w:r w:rsidRPr="5F461CB9" w:rsidR="00D2443D">
        <w:rPr>
          <w:rFonts w:ascii="Calibri" w:hAnsi="Calibri" w:cs="Calibri" w:asciiTheme="minorAscii" w:hAnsiTheme="minorAscii" w:cstheme="minorAscii"/>
        </w:rPr>
        <w:t>Richard Shoesmith (RS), Jane Dilloway (JD), Philip Thwaites (PT)</w:t>
      </w:r>
      <w:r w:rsidRPr="5F461CB9" w:rsidR="00C53AC6">
        <w:rPr>
          <w:rFonts w:ascii="Calibri" w:hAnsi="Calibri" w:cs="Calibri" w:asciiTheme="minorAscii" w:hAnsiTheme="minorAscii" w:cstheme="minorAscii"/>
        </w:rPr>
        <w:t>, Gill Williams (GW)</w:t>
      </w:r>
      <w:r w:rsidRPr="5F461CB9" w:rsidR="00E64C33">
        <w:rPr>
          <w:rFonts w:ascii="Calibri" w:hAnsi="Calibri" w:cs="Calibri" w:asciiTheme="minorAscii" w:hAnsiTheme="minorAscii" w:cstheme="minorAscii"/>
        </w:rPr>
        <w:t>, Pat Staples (P</w:t>
      </w:r>
      <w:r w:rsidRPr="5F461CB9" w:rsidR="6BDF41D2">
        <w:rPr>
          <w:rFonts w:ascii="Calibri" w:hAnsi="Calibri" w:cs="Calibri" w:asciiTheme="minorAscii" w:hAnsiTheme="minorAscii" w:cstheme="minorAscii"/>
        </w:rPr>
        <w:t>S</w:t>
      </w:r>
      <w:r w:rsidRPr="5F461CB9" w:rsidR="00E64C33">
        <w:rPr>
          <w:rFonts w:ascii="Calibri" w:hAnsi="Calibri" w:cs="Calibri" w:asciiTheme="minorAscii" w:hAnsiTheme="minorAscii" w:cstheme="minorAscii"/>
        </w:rPr>
        <w:t>) Observer</w:t>
      </w:r>
    </w:p>
    <w:p w:rsidRPr="00750B49" w:rsidR="00E86AAC" w:rsidP="000A38E4" w:rsidRDefault="00E86AAC" w14:paraId="18B1BDDE" w14:textId="371B55B7">
      <w:pPr>
        <w:ind w:left="360"/>
        <w:rPr>
          <w:rFonts w:asciiTheme="minorHAnsi" w:hAnsiTheme="minorHAnsi" w:cstheme="minorHAnsi"/>
        </w:rPr>
      </w:pPr>
    </w:p>
    <w:p w:rsidRPr="00750B49" w:rsidR="00DF4875" w:rsidP="000A38E4" w:rsidRDefault="00A36597" w14:paraId="79D91E01" w14:textId="28AF77DC">
      <w:pPr>
        <w:rPr>
          <w:rFonts w:asciiTheme="minorHAnsi" w:hAnsiTheme="minorHAnsi" w:cstheme="minorHAnsi"/>
        </w:rPr>
      </w:pPr>
      <w:r w:rsidRPr="00750B49">
        <w:rPr>
          <w:rFonts w:asciiTheme="minorHAnsi" w:hAnsiTheme="minorHAnsi" w:cstheme="minorHAnsi"/>
        </w:rPr>
        <w:t>Please read minutes alongside Trustees written updates</w:t>
      </w:r>
      <w:r w:rsidRPr="00750B49" w:rsidR="002B4CCA">
        <w:rPr>
          <w:rFonts w:asciiTheme="minorHAnsi" w:hAnsiTheme="minorHAnsi" w:cstheme="minorHAnsi"/>
        </w:rPr>
        <w:t xml:space="preserve"> - attached</w:t>
      </w:r>
      <w:r w:rsidRPr="00750B49">
        <w:rPr>
          <w:rFonts w:asciiTheme="minorHAnsi" w:hAnsiTheme="minorHAnsi" w:cstheme="minorHAnsi"/>
        </w:rPr>
        <w:t xml:space="preserve">. </w:t>
      </w:r>
    </w:p>
    <w:tbl>
      <w:tblPr>
        <w:tblStyle w:val="TableGrid"/>
        <w:tblW w:w="10207" w:type="dxa"/>
        <w:tblInd w:w="-289" w:type="dxa"/>
        <w:tblLayout w:type="fixed"/>
        <w:tblLook w:val="04A0" w:firstRow="1" w:lastRow="0" w:firstColumn="1" w:lastColumn="0" w:noHBand="0" w:noVBand="1"/>
      </w:tblPr>
      <w:tblGrid>
        <w:gridCol w:w="2269"/>
        <w:gridCol w:w="5331"/>
        <w:gridCol w:w="2607"/>
      </w:tblGrid>
      <w:tr w:rsidRPr="00750B49" w:rsidR="00CF68E1" w:rsidTr="5F461CB9" w14:paraId="28ACA736" w14:textId="77777777">
        <w:tc>
          <w:tcPr>
            <w:tcW w:w="2269" w:type="dxa"/>
            <w:tcMar/>
          </w:tcPr>
          <w:p w:rsidRPr="00750B49" w:rsidR="00075FAA" w:rsidP="00F528B7" w:rsidRDefault="00075FAA" w14:paraId="73AD05C8" w14:textId="7414539F">
            <w:pPr>
              <w:rPr>
                <w:rFonts w:asciiTheme="minorHAnsi" w:hAnsiTheme="minorHAnsi" w:cstheme="minorHAnsi"/>
              </w:rPr>
            </w:pPr>
            <w:r w:rsidRPr="00750B49">
              <w:rPr>
                <w:rFonts w:asciiTheme="minorHAnsi" w:hAnsiTheme="minorHAnsi" w:cstheme="minorHAnsi"/>
              </w:rPr>
              <w:t>Item</w:t>
            </w:r>
          </w:p>
        </w:tc>
        <w:tc>
          <w:tcPr>
            <w:tcW w:w="5331" w:type="dxa"/>
            <w:tcMar/>
          </w:tcPr>
          <w:p w:rsidRPr="00750B49" w:rsidR="00075FAA" w:rsidP="00F528B7" w:rsidRDefault="00075FAA" w14:paraId="4FC3CD61" w14:textId="3F7003E7">
            <w:pPr>
              <w:rPr>
                <w:rFonts w:asciiTheme="minorHAnsi" w:hAnsiTheme="minorHAnsi" w:cstheme="minorHAnsi"/>
              </w:rPr>
            </w:pPr>
            <w:r w:rsidRPr="00750B49">
              <w:rPr>
                <w:rFonts w:asciiTheme="minorHAnsi" w:hAnsiTheme="minorHAnsi" w:cstheme="minorHAnsi"/>
              </w:rPr>
              <w:t>Minutes</w:t>
            </w:r>
          </w:p>
        </w:tc>
        <w:tc>
          <w:tcPr>
            <w:tcW w:w="2607" w:type="dxa"/>
            <w:tcMar/>
          </w:tcPr>
          <w:p w:rsidRPr="00750B49" w:rsidR="00075FAA" w:rsidP="00F528B7" w:rsidRDefault="00075FAA" w14:paraId="25AAE8AB" w14:textId="3DCA5ACA">
            <w:pPr>
              <w:rPr>
                <w:rFonts w:asciiTheme="minorHAnsi" w:hAnsiTheme="minorHAnsi" w:cstheme="minorHAnsi"/>
              </w:rPr>
            </w:pPr>
            <w:r w:rsidRPr="00750B49">
              <w:rPr>
                <w:rFonts w:asciiTheme="minorHAnsi" w:hAnsiTheme="minorHAnsi" w:cstheme="minorHAnsi"/>
              </w:rPr>
              <w:t>Actions</w:t>
            </w:r>
          </w:p>
        </w:tc>
      </w:tr>
      <w:tr w:rsidRPr="00D2443D" w:rsidR="00293CDE" w:rsidTr="5F461CB9" w14:paraId="62DC62CB" w14:textId="77777777">
        <w:tc>
          <w:tcPr>
            <w:tcW w:w="2269" w:type="dxa"/>
            <w:tcMar/>
          </w:tcPr>
          <w:p w:rsidRPr="00750B49" w:rsidR="00293CDE" w:rsidP="00075FAA" w:rsidRDefault="00293CDE" w14:paraId="02979A36" w14:textId="167D4F17">
            <w:pPr>
              <w:pStyle w:val="ListParagraph"/>
              <w:numPr>
                <w:ilvl w:val="0"/>
                <w:numId w:val="6"/>
              </w:numPr>
              <w:rPr>
                <w:rFonts w:asciiTheme="minorHAnsi" w:hAnsiTheme="minorHAnsi" w:cstheme="minorHAnsi"/>
              </w:rPr>
            </w:pPr>
            <w:r w:rsidRPr="00750B49">
              <w:rPr>
                <w:rFonts w:asciiTheme="minorHAnsi" w:hAnsiTheme="minorHAnsi" w:cstheme="minorHAnsi"/>
              </w:rPr>
              <w:t>Apologies for absence</w:t>
            </w:r>
          </w:p>
        </w:tc>
        <w:tc>
          <w:tcPr>
            <w:tcW w:w="7938" w:type="dxa"/>
            <w:gridSpan w:val="2"/>
            <w:tcMar/>
          </w:tcPr>
          <w:p w:rsidRPr="00D2443D" w:rsidR="00293CDE" w:rsidP="00F528B7" w:rsidRDefault="00D2443D" w14:paraId="656B5D05" w14:textId="4D784103">
            <w:pPr>
              <w:rPr>
                <w:rFonts w:asciiTheme="minorHAnsi" w:hAnsiTheme="minorHAnsi" w:cstheme="minorHAnsi"/>
                <w:lang w:val="nl-NL"/>
              </w:rPr>
            </w:pPr>
            <w:r w:rsidRPr="00D2443D">
              <w:rPr>
                <w:rFonts w:asciiTheme="minorHAnsi" w:hAnsiTheme="minorHAnsi" w:cstheme="minorHAnsi"/>
                <w:lang w:val="nl-NL"/>
              </w:rPr>
              <w:t>DB</w:t>
            </w:r>
          </w:p>
        </w:tc>
      </w:tr>
      <w:tr w:rsidRPr="00750B49" w:rsidR="00293CDE" w:rsidTr="5F461CB9" w14:paraId="26236799" w14:textId="77777777">
        <w:tc>
          <w:tcPr>
            <w:tcW w:w="2269" w:type="dxa"/>
            <w:tcMar/>
          </w:tcPr>
          <w:p w:rsidRPr="009C0455" w:rsidR="00293CDE" w:rsidP="00F528B7" w:rsidRDefault="00293CDE" w14:paraId="3BC6FC6F" w14:textId="4B805DB1">
            <w:pPr>
              <w:pStyle w:val="ListParagraph"/>
              <w:numPr>
                <w:ilvl w:val="0"/>
                <w:numId w:val="6"/>
              </w:numPr>
              <w:rPr>
                <w:rFonts w:asciiTheme="minorHAnsi" w:hAnsiTheme="minorHAnsi" w:cstheme="minorHAnsi"/>
              </w:rPr>
            </w:pPr>
            <w:r w:rsidRPr="00750B49">
              <w:rPr>
                <w:rFonts w:asciiTheme="minorHAnsi" w:hAnsiTheme="minorHAnsi" w:cstheme="minorHAnsi"/>
              </w:rPr>
              <w:t xml:space="preserve">Minutes of previous meeting </w:t>
            </w:r>
            <w:r w:rsidRPr="00750B49" w:rsidR="00BD4DBC">
              <w:rPr>
                <w:rFonts w:asciiTheme="minorHAnsi" w:hAnsiTheme="minorHAnsi" w:cstheme="minorHAnsi"/>
              </w:rPr>
              <w:t>and actions arising</w:t>
            </w:r>
          </w:p>
        </w:tc>
        <w:tc>
          <w:tcPr>
            <w:tcW w:w="7938" w:type="dxa"/>
            <w:gridSpan w:val="2"/>
            <w:tcMar/>
          </w:tcPr>
          <w:p w:rsidRPr="00750B49" w:rsidR="00E321B4" w:rsidP="0035076D" w:rsidRDefault="00C05BA6" w14:paraId="5ACD5838" w14:textId="6C816F4C">
            <w:pPr>
              <w:rPr>
                <w:rFonts w:asciiTheme="minorHAnsi" w:hAnsiTheme="minorHAnsi" w:cstheme="minorHAnsi"/>
              </w:rPr>
            </w:pPr>
            <w:r>
              <w:rPr>
                <w:rFonts w:asciiTheme="minorHAnsi" w:hAnsiTheme="minorHAnsi" w:cstheme="minorHAnsi"/>
              </w:rPr>
              <w:t>No change</w:t>
            </w:r>
          </w:p>
          <w:p w:rsidRPr="00750B49" w:rsidR="00997B2C" w:rsidP="00EF0DE9" w:rsidRDefault="00D67AF3" w14:paraId="2EDB178E" w14:textId="4759108D">
            <w:pPr>
              <w:rPr>
                <w:rFonts w:asciiTheme="minorHAnsi" w:hAnsiTheme="minorHAnsi" w:cstheme="minorHAnsi"/>
              </w:rPr>
            </w:pPr>
            <w:r>
              <w:rPr>
                <w:rFonts w:asciiTheme="minorHAnsi" w:hAnsiTheme="minorHAnsi" w:cstheme="minorHAnsi"/>
              </w:rPr>
              <w:t xml:space="preserve">MC introduced PS who </w:t>
            </w:r>
            <w:r w:rsidR="007A5E6C">
              <w:rPr>
                <w:rFonts w:asciiTheme="minorHAnsi" w:hAnsiTheme="minorHAnsi" w:cstheme="minorHAnsi"/>
              </w:rPr>
              <w:t xml:space="preserve">potentially will be taking on Plant Sale going forward. </w:t>
            </w:r>
          </w:p>
        </w:tc>
      </w:tr>
      <w:tr w:rsidRPr="00750B49" w:rsidR="00B520D4" w:rsidTr="5F461CB9" w14:paraId="53D2DE1B" w14:textId="77777777">
        <w:tc>
          <w:tcPr>
            <w:tcW w:w="2269" w:type="dxa"/>
            <w:tcMar/>
          </w:tcPr>
          <w:p w:rsidRPr="00750B49" w:rsidR="00B520D4" w:rsidP="00330DD3" w:rsidRDefault="00B520D4" w14:paraId="5B11513F" w14:textId="5574EB8F">
            <w:pPr>
              <w:ind w:left="360"/>
              <w:rPr>
                <w:rFonts w:asciiTheme="minorHAnsi" w:hAnsiTheme="minorHAnsi" w:cstheme="minorHAnsi"/>
              </w:rPr>
            </w:pPr>
            <w:r w:rsidRPr="00750B49">
              <w:rPr>
                <w:rFonts w:asciiTheme="minorHAnsi" w:hAnsiTheme="minorHAnsi" w:cstheme="minorHAnsi"/>
              </w:rPr>
              <w:t xml:space="preserve">Actions list – Outstanding Actions from </w:t>
            </w:r>
            <w:r w:rsidRPr="00750B49" w:rsidR="00442F2F">
              <w:rPr>
                <w:rFonts w:asciiTheme="minorHAnsi" w:hAnsiTheme="minorHAnsi" w:cstheme="minorHAnsi"/>
              </w:rPr>
              <w:t xml:space="preserve">previous </w:t>
            </w:r>
            <w:r w:rsidRPr="00750B49">
              <w:rPr>
                <w:rFonts w:asciiTheme="minorHAnsi" w:hAnsiTheme="minorHAnsi" w:cstheme="minorHAnsi"/>
              </w:rPr>
              <w:t>Meeting</w:t>
            </w:r>
            <w:r w:rsidRPr="00750B49" w:rsidR="00442F2F">
              <w:rPr>
                <w:rFonts w:asciiTheme="minorHAnsi" w:hAnsiTheme="minorHAnsi" w:cstheme="minorHAnsi"/>
              </w:rPr>
              <w:t>s</w:t>
            </w:r>
          </w:p>
          <w:p w:rsidRPr="00750B49" w:rsidR="00B520D4" w:rsidP="00F528B7" w:rsidRDefault="00B520D4" w14:paraId="4A74B551" w14:textId="77777777">
            <w:pPr>
              <w:rPr>
                <w:rFonts w:asciiTheme="minorHAnsi" w:hAnsiTheme="minorHAnsi" w:cstheme="minorHAnsi"/>
              </w:rPr>
            </w:pPr>
          </w:p>
          <w:p w:rsidRPr="00750B49" w:rsidR="0018622D" w:rsidP="0018622D" w:rsidRDefault="0018622D" w14:paraId="51529B84" w14:textId="77777777">
            <w:pPr>
              <w:rPr>
                <w:rFonts w:asciiTheme="minorHAnsi" w:hAnsiTheme="minorHAnsi" w:cstheme="minorHAnsi"/>
              </w:rPr>
            </w:pPr>
          </w:p>
          <w:p w:rsidRPr="00750B49" w:rsidR="0018622D" w:rsidP="0018622D" w:rsidRDefault="0018622D" w14:paraId="489574A9" w14:textId="77777777">
            <w:pPr>
              <w:rPr>
                <w:rFonts w:asciiTheme="minorHAnsi" w:hAnsiTheme="minorHAnsi" w:cstheme="minorHAnsi"/>
              </w:rPr>
            </w:pPr>
          </w:p>
          <w:p w:rsidRPr="00750B49" w:rsidR="0018622D" w:rsidP="0018622D" w:rsidRDefault="0018622D" w14:paraId="02A3FC37" w14:textId="77777777">
            <w:pPr>
              <w:rPr>
                <w:rFonts w:asciiTheme="minorHAnsi" w:hAnsiTheme="minorHAnsi" w:cstheme="minorHAnsi"/>
              </w:rPr>
            </w:pPr>
          </w:p>
          <w:p w:rsidRPr="00750B49" w:rsidR="0018622D" w:rsidP="0018622D" w:rsidRDefault="0018622D" w14:paraId="33FF522E" w14:textId="77777777">
            <w:pPr>
              <w:rPr>
                <w:rFonts w:asciiTheme="minorHAnsi" w:hAnsiTheme="minorHAnsi" w:cstheme="minorHAnsi"/>
              </w:rPr>
            </w:pPr>
          </w:p>
          <w:p w:rsidRPr="00750B49" w:rsidR="0018622D" w:rsidP="0018622D" w:rsidRDefault="0018622D" w14:paraId="60CB37A9" w14:textId="77777777">
            <w:pPr>
              <w:rPr>
                <w:rFonts w:asciiTheme="minorHAnsi" w:hAnsiTheme="minorHAnsi" w:cstheme="minorHAnsi"/>
              </w:rPr>
            </w:pPr>
          </w:p>
          <w:p w:rsidRPr="00750B49" w:rsidR="0018622D" w:rsidP="0018622D" w:rsidRDefault="0018622D" w14:paraId="3488E36D" w14:textId="77777777">
            <w:pPr>
              <w:rPr>
                <w:rFonts w:asciiTheme="minorHAnsi" w:hAnsiTheme="minorHAnsi" w:cstheme="minorHAnsi"/>
              </w:rPr>
            </w:pPr>
          </w:p>
          <w:p w:rsidRPr="00750B49" w:rsidR="0018622D" w:rsidP="0018622D" w:rsidRDefault="0018622D" w14:paraId="71F75412" w14:textId="77777777">
            <w:pPr>
              <w:rPr>
                <w:rFonts w:asciiTheme="minorHAnsi" w:hAnsiTheme="minorHAnsi" w:cstheme="minorHAnsi"/>
              </w:rPr>
            </w:pPr>
          </w:p>
          <w:p w:rsidRPr="00750B49" w:rsidR="0018622D" w:rsidP="0018622D" w:rsidRDefault="0018622D" w14:paraId="00732E43" w14:textId="77777777">
            <w:pPr>
              <w:rPr>
                <w:rFonts w:asciiTheme="minorHAnsi" w:hAnsiTheme="minorHAnsi" w:cstheme="minorHAnsi"/>
              </w:rPr>
            </w:pPr>
          </w:p>
          <w:p w:rsidRPr="00750B49" w:rsidR="0018622D" w:rsidP="0018622D" w:rsidRDefault="0018622D" w14:paraId="0491F0C1" w14:textId="77777777">
            <w:pPr>
              <w:rPr>
                <w:rFonts w:asciiTheme="minorHAnsi" w:hAnsiTheme="minorHAnsi" w:cstheme="minorHAnsi"/>
              </w:rPr>
            </w:pPr>
          </w:p>
          <w:p w:rsidRPr="00750B49" w:rsidR="0018622D" w:rsidP="0018622D" w:rsidRDefault="0018622D" w14:paraId="0B7F2715" w14:textId="77777777">
            <w:pPr>
              <w:rPr>
                <w:rFonts w:asciiTheme="minorHAnsi" w:hAnsiTheme="minorHAnsi" w:cstheme="minorHAnsi"/>
              </w:rPr>
            </w:pPr>
          </w:p>
          <w:p w:rsidRPr="00750B49" w:rsidR="0018622D" w:rsidP="0018622D" w:rsidRDefault="0018622D" w14:paraId="35FB6252" w14:textId="77777777">
            <w:pPr>
              <w:rPr>
                <w:rFonts w:asciiTheme="minorHAnsi" w:hAnsiTheme="minorHAnsi" w:cstheme="minorHAnsi"/>
              </w:rPr>
            </w:pPr>
          </w:p>
          <w:p w:rsidRPr="00750B49" w:rsidR="0018622D" w:rsidP="0018622D" w:rsidRDefault="0018622D" w14:paraId="438679F1" w14:textId="77777777">
            <w:pPr>
              <w:rPr>
                <w:rFonts w:asciiTheme="minorHAnsi" w:hAnsiTheme="minorHAnsi" w:cstheme="minorHAnsi"/>
              </w:rPr>
            </w:pPr>
          </w:p>
          <w:p w:rsidR="0018622D" w:rsidP="0018622D" w:rsidRDefault="0018622D" w14:paraId="4E55A1DD" w14:textId="77777777">
            <w:pPr>
              <w:jc w:val="center"/>
              <w:rPr>
                <w:rFonts w:asciiTheme="minorHAnsi" w:hAnsiTheme="minorHAnsi" w:cstheme="minorHAnsi"/>
              </w:rPr>
            </w:pPr>
          </w:p>
          <w:p w:rsidRPr="00445D74" w:rsidR="00445D74" w:rsidP="00445D74" w:rsidRDefault="00445D74" w14:paraId="2667F5E4" w14:textId="77777777">
            <w:pPr>
              <w:rPr>
                <w:rFonts w:asciiTheme="minorHAnsi" w:hAnsiTheme="minorHAnsi" w:cstheme="minorHAnsi"/>
              </w:rPr>
            </w:pPr>
          </w:p>
          <w:p w:rsidRPr="00445D74" w:rsidR="00445D74" w:rsidP="009C0455" w:rsidRDefault="00445D74" w14:paraId="374A1739" w14:textId="77777777">
            <w:pPr>
              <w:rPr>
                <w:rFonts w:asciiTheme="minorHAnsi" w:hAnsiTheme="minorHAnsi" w:cstheme="minorHAnsi"/>
              </w:rPr>
            </w:pPr>
          </w:p>
        </w:tc>
        <w:tc>
          <w:tcPr>
            <w:tcW w:w="7938" w:type="dxa"/>
            <w:gridSpan w:val="2"/>
            <w:tcMar/>
          </w:tcPr>
          <w:p w:rsidRPr="00750B49" w:rsidR="00330DD3" w:rsidP="00731E7F" w:rsidRDefault="00330DD3" w14:paraId="34F79923" w14:textId="453157CD">
            <w:pPr>
              <w:pStyle w:val="ListParagraph"/>
              <w:numPr>
                <w:ilvl w:val="0"/>
                <w:numId w:val="16"/>
              </w:numPr>
              <w:rPr>
                <w:rFonts w:asciiTheme="minorHAnsi" w:hAnsiTheme="minorHAnsi" w:cstheme="minorHAnsi"/>
              </w:rPr>
            </w:pPr>
            <w:r w:rsidRPr="00750B49">
              <w:rPr>
                <w:rFonts w:asciiTheme="minorHAnsi" w:hAnsiTheme="minorHAnsi" w:cstheme="minorHAnsi"/>
              </w:rPr>
              <w:t>AP – to look at cost of Health and Safety/social media contracts</w:t>
            </w:r>
            <w:r w:rsidRPr="00750B49" w:rsidR="00957180">
              <w:rPr>
                <w:rFonts w:asciiTheme="minorHAnsi" w:hAnsiTheme="minorHAnsi" w:cstheme="minorHAnsi"/>
              </w:rPr>
              <w:t xml:space="preserve"> – to do</w:t>
            </w:r>
          </w:p>
          <w:p w:rsidRPr="00750B49" w:rsidR="00CE7A8F" w:rsidP="00731E7F" w:rsidRDefault="00A41116" w14:paraId="7F8DBCA1" w14:textId="58969932">
            <w:pPr>
              <w:pStyle w:val="ListParagraph"/>
              <w:numPr>
                <w:ilvl w:val="0"/>
                <w:numId w:val="16"/>
              </w:numPr>
              <w:rPr>
                <w:rFonts w:asciiTheme="minorHAnsi" w:hAnsiTheme="minorHAnsi" w:cstheme="minorHAnsi"/>
              </w:rPr>
            </w:pPr>
            <w:r>
              <w:rPr>
                <w:rFonts w:asciiTheme="minorHAnsi" w:hAnsiTheme="minorHAnsi" w:cstheme="minorHAnsi"/>
              </w:rPr>
              <w:t>AP</w:t>
            </w:r>
            <w:r w:rsidRPr="00750B49" w:rsidR="00CE7A8F">
              <w:rPr>
                <w:rFonts w:asciiTheme="minorHAnsi" w:hAnsiTheme="minorHAnsi" w:cstheme="minorHAnsi"/>
              </w:rPr>
              <w:t xml:space="preserve"> - Chase Halls and Grounds committee for in writing confirmation of container approval</w:t>
            </w:r>
            <w:r w:rsidRPr="00750B49" w:rsidR="00AC340F">
              <w:rPr>
                <w:rFonts w:asciiTheme="minorHAnsi" w:hAnsiTheme="minorHAnsi" w:cstheme="minorHAnsi"/>
              </w:rPr>
              <w:t xml:space="preserve">. </w:t>
            </w:r>
          </w:p>
          <w:p w:rsidRPr="00750B49" w:rsidR="00CE7A8F" w:rsidP="00731E7F" w:rsidRDefault="00307C5B" w14:paraId="7B8A645F" w14:textId="5145E779">
            <w:pPr>
              <w:pStyle w:val="ListParagraph"/>
              <w:numPr>
                <w:ilvl w:val="0"/>
                <w:numId w:val="16"/>
              </w:numPr>
              <w:rPr>
                <w:rFonts w:asciiTheme="minorHAnsi" w:hAnsiTheme="minorHAnsi" w:cstheme="minorBidi"/>
              </w:rPr>
            </w:pPr>
            <w:r>
              <w:rPr>
                <w:rFonts w:asciiTheme="minorHAnsi" w:hAnsiTheme="minorHAnsi" w:cstheme="minorBidi"/>
              </w:rPr>
              <w:t>PT</w:t>
            </w:r>
            <w:r w:rsidRPr="00750B49" w:rsidR="00CE7A8F">
              <w:rPr>
                <w:rFonts w:asciiTheme="minorHAnsi" w:hAnsiTheme="minorHAnsi" w:cstheme="minorBidi"/>
              </w:rPr>
              <w:t>/RS to discuss container and surfacing area – to obtain 3 quotes</w:t>
            </w:r>
            <w:r w:rsidRPr="00750B49" w:rsidR="16AC0231">
              <w:rPr>
                <w:rFonts w:asciiTheme="minorHAnsi" w:hAnsiTheme="minorHAnsi" w:cstheme="minorBidi"/>
              </w:rPr>
              <w:t xml:space="preserve"> - </w:t>
            </w:r>
            <w:r w:rsidR="00E71049">
              <w:rPr>
                <w:rFonts w:asciiTheme="minorHAnsi" w:hAnsiTheme="minorHAnsi" w:cstheme="minorBidi"/>
              </w:rPr>
              <w:t>updated</w:t>
            </w:r>
          </w:p>
          <w:p w:rsidRPr="00750B49" w:rsidR="00305B0C" w:rsidP="00731E7F" w:rsidRDefault="00CE7A8F" w14:paraId="6878A2D7" w14:textId="0E96EBB5">
            <w:pPr>
              <w:pStyle w:val="ListParagraph"/>
              <w:numPr>
                <w:ilvl w:val="0"/>
                <w:numId w:val="16"/>
              </w:numPr>
              <w:rPr>
                <w:rFonts w:asciiTheme="minorHAnsi" w:hAnsiTheme="minorHAnsi" w:cstheme="minorBidi"/>
              </w:rPr>
            </w:pPr>
            <w:r w:rsidRPr="00750B49">
              <w:rPr>
                <w:rFonts w:asciiTheme="minorHAnsi" w:hAnsiTheme="minorHAnsi" w:cstheme="minorBidi"/>
              </w:rPr>
              <w:t>KC to follow up on site drainage</w:t>
            </w:r>
            <w:r w:rsidRPr="00750B49" w:rsidR="00305B0C">
              <w:rPr>
                <w:rFonts w:asciiTheme="minorHAnsi" w:hAnsiTheme="minorHAnsi" w:cstheme="minorBidi"/>
              </w:rPr>
              <w:t xml:space="preserve"> </w:t>
            </w:r>
            <w:r w:rsidR="00785ED1">
              <w:rPr>
                <w:rFonts w:asciiTheme="minorHAnsi" w:hAnsiTheme="minorHAnsi" w:cstheme="minorBidi"/>
              </w:rPr>
              <w:t>–</w:t>
            </w:r>
            <w:r w:rsidRPr="00750B49" w:rsidR="7845BD55">
              <w:rPr>
                <w:rFonts w:asciiTheme="minorHAnsi" w:hAnsiTheme="minorHAnsi" w:cstheme="minorBidi"/>
              </w:rPr>
              <w:t xml:space="preserve"> ongoing</w:t>
            </w:r>
            <w:r w:rsidR="00785ED1">
              <w:rPr>
                <w:rFonts w:asciiTheme="minorHAnsi" w:hAnsiTheme="minorHAnsi" w:cstheme="minorBidi"/>
              </w:rPr>
              <w:t xml:space="preserve"> - weather</w:t>
            </w:r>
          </w:p>
          <w:p w:rsidRPr="003F2230" w:rsidR="003F2230" w:rsidP="00731E7F" w:rsidRDefault="00884C32" w14:paraId="192F67EF" w14:textId="77777777">
            <w:pPr>
              <w:pStyle w:val="ListParagraph"/>
              <w:numPr>
                <w:ilvl w:val="0"/>
                <w:numId w:val="16"/>
              </w:numPr>
              <w:rPr>
                <w:rFonts w:asciiTheme="minorHAnsi" w:hAnsiTheme="minorHAnsi" w:cstheme="minorBidi"/>
              </w:rPr>
            </w:pPr>
            <w:r w:rsidRPr="003F2230">
              <w:rPr>
                <w:rFonts w:asciiTheme="minorHAnsi" w:hAnsiTheme="minorHAnsi" w:cstheme="minorBidi"/>
              </w:rPr>
              <w:t>AP – speak to HCC about railway sleepers</w:t>
            </w:r>
            <w:r w:rsidRPr="00750B49" w:rsidR="003F2230">
              <w:rPr>
                <w:rFonts w:asciiTheme="minorHAnsi" w:hAnsiTheme="minorHAnsi" w:cstheme="minorHAnsi"/>
              </w:rPr>
              <w:t xml:space="preserve"> </w:t>
            </w:r>
          </w:p>
          <w:p w:rsidR="004121A0" w:rsidP="00731E7F" w:rsidRDefault="00DF510F" w14:paraId="51C67AB3" w14:textId="77777777">
            <w:pPr>
              <w:pStyle w:val="ListParagraph"/>
              <w:numPr>
                <w:ilvl w:val="0"/>
                <w:numId w:val="16"/>
              </w:numPr>
              <w:rPr>
                <w:rFonts w:asciiTheme="minorHAnsi" w:hAnsiTheme="minorHAnsi" w:cstheme="minorHAnsi"/>
              </w:rPr>
            </w:pPr>
            <w:r w:rsidRPr="004121A0">
              <w:rPr>
                <w:rFonts w:asciiTheme="minorHAnsi" w:hAnsiTheme="minorHAnsi" w:cstheme="minorHAnsi"/>
              </w:rPr>
              <w:t xml:space="preserve">All to let DB know of any plots that need work.  </w:t>
            </w:r>
          </w:p>
          <w:p w:rsidR="004121A0" w:rsidP="00731E7F" w:rsidRDefault="009F429F" w14:paraId="223C221D" w14:textId="552BED19">
            <w:pPr>
              <w:pStyle w:val="ListParagraph"/>
              <w:numPr>
                <w:ilvl w:val="0"/>
                <w:numId w:val="16"/>
              </w:numPr>
              <w:rPr>
                <w:rFonts w:asciiTheme="minorHAnsi" w:hAnsiTheme="minorHAnsi" w:cstheme="minorHAnsi"/>
              </w:rPr>
            </w:pPr>
            <w:r w:rsidRPr="004121A0">
              <w:rPr>
                <w:rFonts w:asciiTheme="minorHAnsi" w:hAnsiTheme="minorHAnsi" w:cstheme="minorHAnsi"/>
              </w:rPr>
              <w:t>ALL - Trustees to check shop jobs list before opening</w:t>
            </w:r>
            <w:r w:rsidR="00651CBC">
              <w:rPr>
                <w:rFonts w:asciiTheme="minorHAnsi" w:hAnsiTheme="minorHAnsi" w:cstheme="minorHAnsi"/>
              </w:rPr>
              <w:t xml:space="preserve"> - ongoing</w:t>
            </w:r>
          </w:p>
          <w:p w:rsidR="004121A0" w:rsidP="00731E7F" w:rsidRDefault="009F429F" w14:paraId="6E33127B" w14:textId="12946398">
            <w:pPr>
              <w:pStyle w:val="ListParagraph"/>
              <w:numPr>
                <w:ilvl w:val="0"/>
                <w:numId w:val="16"/>
              </w:numPr>
              <w:rPr>
                <w:rFonts w:asciiTheme="minorHAnsi" w:hAnsiTheme="minorHAnsi" w:cstheme="minorHAnsi"/>
              </w:rPr>
            </w:pPr>
            <w:r w:rsidRPr="004121A0">
              <w:rPr>
                <w:rFonts w:asciiTheme="minorHAnsi" w:hAnsiTheme="minorHAnsi" w:cstheme="minorHAnsi"/>
              </w:rPr>
              <w:t>MC – to send email about unclaimed vouchers</w:t>
            </w:r>
            <w:r w:rsidR="00651CBC">
              <w:rPr>
                <w:rFonts w:asciiTheme="minorHAnsi" w:hAnsiTheme="minorHAnsi" w:cstheme="minorHAnsi"/>
              </w:rPr>
              <w:t xml:space="preserve"> - done</w:t>
            </w:r>
          </w:p>
          <w:p w:rsidR="000D7F05" w:rsidP="00731E7F" w:rsidRDefault="009F429F" w14:paraId="22632407" w14:textId="313DBA38">
            <w:pPr>
              <w:pStyle w:val="ListParagraph"/>
              <w:numPr>
                <w:ilvl w:val="0"/>
                <w:numId w:val="16"/>
              </w:numPr>
              <w:rPr>
                <w:rFonts w:asciiTheme="minorHAnsi" w:hAnsiTheme="minorHAnsi" w:cstheme="minorHAnsi"/>
              </w:rPr>
            </w:pPr>
            <w:r w:rsidRPr="000D7F05">
              <w:rPr>
                <w:rFonts w:asciiTheme="minorHAnsi" w:hAnsiTheme="minorHAnsi" w:cstheme="minorHAnsi"/>
              </w:rPr>
              <w:t>Sat Trustee to bring milk/biscuits</w:t>
            </w:r>
            <w:r w:rsidR="00651CBC">
              <w:rPr>
                <w:rFonts w:asciiTheme="minorHAnsi" w:hAnsiTheme="minorHAnsi" w:cstheme="minorHAnsi"/>
              </w:rPr>
              <w:t xml:space="preserve"> - ongoing</w:t>
            </w:r>
          </w:p>
          <w:p w:rsidRPr="000D7F05" w:rsidR="0093287E" w:rsidP="00731E7F" w:rsidRDefault="0093287E" w14:paraId="50C93B91" w14:textId="114F1847">
            <w:pPr>
              <w:pStyle w:val="ListParagraph"/>
              <w:numPr>
                <w:ilvl w:val="0"/>
                <w:numId w:val="16"/>
              </w:numPr>
              <w:rPr>
                <w:rFonts w:asciiTheme="minorHAnsi" w:hAnsiTheme="minorHAnsi" w:cstheme="minorHAnsi"/>
              </w:rPr>
            </w:pPr>
            <w:r w:rsidRPr="000D7F05">
              <w:rPr>
                <w:rFonts w:asciiTheme="minorHAnsi" w:hAnsiTheme="minorHAnsi" w:cstheme="minorHAnsi"/>
              </w:rPr>
              <w:t xml:space="preserve">AP to do </w:t>
            </w:r>
            <w:proofErr w:type="spellStart"/>
            <w:r w:rsidRPr="000D7F05">
              <w:rPr>
                <w:rFonts w:asciiTheme="minorHAnsi" w:hAnsiTheme="minorHAnsi" w:cstheme="minorHAnsi"/>
              </w:rPr>
              <w:t>linesearch</w:t>
            </w:r>
            <w:proofErr w:type="spellEnd"/>
            <w:r w:rsidRPr="000D7F05">
              <w:rPr>
                <w:rFonts w:asciiTheme="minorHAnsi" w:hAnsiTheme="minorHAnsi" w:cstheme="minorHAnsi"/>
              </w:rPr>
              <w:t xml:space="preserve"> for works</w:t>
            </w:r>
          </w:p>
          <w:p w:rsidR="004121A0" w:rsidP="00731E7F" w:rsidRDefault="004121A0" w14:paraId="52FF186B" w14:textId="06E8B5FF">
            <w:pPr>
              <w:pStyle w:val="ListParagraph"/>
              <w:numPr>
                <w:ilvl w:val="0"/>
                <w:numId w:val="16"/>
              </w:numPr>
              <w:rPr>
                <w:rFonts w:asciiTheme="minorHAnsi" w:hAnsiTheme="minorHAnsi" w:cstheme="minorBidi"/>
              </w:rPr>
            </w:pPr>
            <w:r>
              <w:rPr>
                <w:rFonts w:asciiTheme="minorHAnsi" w:hAnsiTheme="minorHAnsi" w:cstheme="minorBidi"/>
              </w:rPr>
              <w:t>JT and DB to do logo options</w:t>
            </w:r>
            <w:r w:rsidR="00651CBC">
              <w:rPr>
                <w:rFonts w:asciiTheme="minorHAnsi" w:hAnsiTheme="minorHAnsi" w:cstheme="minorBidi"/>
              </w:rPr>
              <w:t xml:space="preserve"> - done</w:t>
            </w:r>
          </w:p>
          <w:p w:rsidR="004121A0" w:rsidP="00731E7F" w:rsidRDefault="004121A0" w14:paraId="1F58AC8C" w14:textId="67C26D2D">
            <w:pPr>
              <w:pStyle w:val="ListParagraph"/>
              <w:numPr>
                <w:ilvl w:val="0"/>
                <w:numId w:val="16"/>
              </w:numPr>
              <w:rPr>
                <w:rFonts w:asciiTheme="minorHAnsi" w:hAnsiTheme="minorHAnsi" w:cstheme="minorBidi"/>
              </w:rPr>
            </w:pPr>
            <w:r>
              <w:rPr>
                <w:rFonts w:asciiTheme="minorHAnsi" w:hAnsiTheme="minorHAnsi" w:cstheme="minorBidi"/>
              </w:rPr>
              <w:t>DB to continue with FB until issue resolved</w:t>
            </w:r>
            <w:r w:rsidR="00651CBC">
              <w:rPr>
                <w:rFonts w:asciiTheme="minorHAnsi" w:hAnsiTheme="minorHAnsi" w:cstheme="minorBidi"/>
              </w:rPr>
              <w:t xml:space="preserve"> - done</w:t>
            </w:r>
          </w:p>
          <w:p w:rsidR="00AA240D" w:rsidP="00731E7F" w:rsidRDefault="004121A0" w14:paraId="62E4B63B" w14:textId="619E827C">
            <w:pPr>
              <w:pStyle w:val="ListParagraph"/>
              <w:numPr>
                <w:ilvl w:val="0"/>
                <w:numId w:val="16"/>
              </w:numPr>
              <w:rPr>
                <w:rFonts w:asciiTheme="minorHAnsi" w:hAnsiTheme="minorHAnsi" w:cstheme="minorBidi"/>
              </w:rPr>
            </w:pPr>
            <w:r>
              <w:rPr>
                <w:rFonts w:asciiTheme="minorHAnsi" w:hAnsiTheme="minorHAnsi" w:cstheme="minorBidi"/>
              </w:rPr>
              <w:t xml:space="preserve">All – to upload nice photos to </w:t>
            </w:r>
            <w:proofErr w:type="spellStart"/>
            <w:r>
              <w:rPr>
                <w:rFonts w:asciiTheme="minorHAnsi" w:hAnsiTheme="minorHAnsi" w:cstheme="minorBidi"/>
              </w:rPr>
              <w:t>sharepoint</w:t>
            </w:r>
            <w:proofErr w:type="spellEnd"/>
            <w:r w:rsidR="00037089">
              <w:rPr>
                <w:rFonts w:asciiTheme="minorHAnsi" w:hAnsiTheme="minorHAnsi" w:cstheme="minorBidi"/>
              </w:rPr>
              <w:t xml:space="preserve"> - ongoing</w:t>
            </w:r>
          </w:p>
          <w:p w:rsidR="004121A0" w:rsidP="00731E7F" w:rsidRDefault="004121A0" w14:paraId="2505C398" w14:textId="0D71D428">
            <w:pPr>
              <w:pStyle w:val="ListParagraph"/>
              <w:numPr>
                <w:ilvl w:val="0"/>
                <w:numId w:val="16"/>
              </w:numPr>
              <w:rPr>
                <w:rFonts w:asciiTheme="minorHAnsi" w:hAnsiTheme="minorHAnsi" w:cstheme="minorBidi"/>
              </w:rPr>
            </w:pPr>
            <w:r w:rsidRPr="00AA240D">
              <w:rPr>
                <w:rFonts w:asciiTheme="minorHAnsi" w:hAnsiTheme="minorHAnsi" w:cstheme="minorBidi"/>
              </w:rPr>
              <w:t>MC to include note about photo permissions for plots</w:t>
            </w:r>
          </w:p>
          <w:p w:rsidR="00AA240D" w:rsidP="00731E7F" w:rsidRDefault="00AA240D" w14:paraId="3437BFE4" w14:textId="7C154FFB">
            <w:pPr>
              <w:pStyle w:val="ListParagraph"/>
              <w:numPr>
                <w:ilvl w:val="0"/>
                <w:numId w:val="16"/>
              </w:numPr>
              <w:rPr>
                <w:rFonts w:asciiTheme="minorHAnsi" w:hAnsiTheme="minorHAnsi" w:cstheme="minorBidi"/>
              </w:rPr>
            </w:pPr>
            <w:r>
              <w:rPr>
                <w:rFonts w:asciiTheme="minorHAnsi" w:hAnsiTheme="minorHAnsi" w:cstheme="minorBidi"/>
              </w:rPr>
              <w:t>LH/GW to look into Nick Bailey</w:t>
            </w:r>
            <w:r w:rsidR="00037089">
              <w:rPr>
                <w:rFonts w:asciiTheme="minorHAnsi" w:hAnsiTheme="minorHAnsi" w:cstheme="minorBidi"/>
              </w:rPr>
              <w:t xml:space="preserve"> – will review Titchfield event - done</w:t>
            </w:r>
          </w:p>
          <w:p w:rsidR="00AA240D" w:rsidP="00731E7F" w:rsidRDefault="00AA240D" w14:paraId="76182C1D" w14:textId="59C969FD">
            <w:pPr>
              <w:pStyle w:val="ListParagraph"/>
              <w:numPr>
                <w:ilvl w:val="0"/>
                <w:numId w:val="16"/>
              </w:numPr>
              <w:rPr>
                <w:rFonts w:asciiTheme="minorHAnsi" w:hAnsiTheme="minorHAnsi" w:cstheme="minorBidi"/>
              </w:rPr>
            </w:pPr>
            <w:r>
              <w:rPr>
                <w:rFonts w:asciiTheme="minorHAnsi" w:hAnsiTheme="minorHAnsi" w:cstheme="minorBidi"/>
              </w:rPr>
              <w:t>MC to do Wisley trip</w:t>
            </w:r>
          </w:p>
          <w:p w:rsidRPr="00750B49" w:rsidR="00731E7F" w:rsidP="00731E7F" w:rsidRDefault="00731E7F" w14:paraId="2E717274" w14:textId="2743A240">
            <w:pPr>
              <w:pStyle w:val="ListParagraph"/>
              <w:numPr>
                <w:ilvl w:val="0"/>
                <w:numId w:val="16"/>
              </w:numPr>
              <w:rPr>
                <w:rFonts w:asciiTheme="minorHAnsi" w:hAnsiTheme="minorHAnsi" w:cstheme="minorBidi"/>
              </w:rPr>
            </w:pPr>
            <w:r>
              <w:rPr>
                <w:rFonts w:asciiTheme="minorHAnsi" w:hAnsiTheme="minorHAnsi" w:cstheme="minorBidi"/>
              </w:rPr>
              <w:t>LH to present to members at AGM</w:t>
            </w:r>
            <w:r w:rsidRPr="00750B49">
              <w:rPr>
                <w:rFonts w:asciiTheme="minorHAnsi" w:hAnsiTheme="minorHAnsi" w:cstheme="minorBidi"/>
              </w:rPr>
              <w:t xml:space="preserve"> </w:t>
            </w:r>
            <w:r w:rsidR="0006099E">
              <w:rPr>
                <w:rFonts w:asciiTheme="minorHAnsi" w:hAnsiTheme="minorHAnsi" w:cstheme="minorBidi"/>
              </w:rPr>
              <w:t xml:space="preserve"> - done</w:t>
            </w:r>
          </w:p>
          <w:p w:rsidRPr="00390648" w:rsidR="00731E7F" w:rsidP="00731E7F" w:rsidRDefault="00731E7F" w14:paraId="376C2006" w14:textId="77777777">
            <w:pPr>
              <w:pStyle w:val="ListParagraph"/>
              <w:numPr>
                <w:ilvl w:val="0"/>
                <w:numId w:val="16"/>
              </w:numPr>
              <w:rPr>
                <w:rFonts w:asciiTheme="minorHAnsi" w:hAnsiTheme="minorHAnsi" w:cstheme="minorBidi"/>
              </w:rPr>
            </w:pPr>
            <w:r>
              <w:rPr>
                <w:rFonts w:asciiTheme="minorHAnsi" w:hAnsiTheme="minorHAnsi" w:cstheme="minorHAnsi"/>
              </w:rPr>
              <w:t xml:space="preserve">AP to check </w:t>
            </w:r>
            <w:proofErr w:type="spellStart"/>
            <w:r>
              <w:rPr>
                <w:rFonts w:asciiTheme="minorHAnsi" w:hAnsiTheme="minorHAnsi" w:cstheme="minorHAnsi"/>
              </w:rPr>
              <w:t>Banardos</w:t>
            </w:r>
            <w:proofErr w:type="spellEnd"/>
            <w:r>
              <w:rPr>
                <w:rFonts w:asciiTheme="minorHAnsi" w:hAnsiTheme="minorHAnsi" w:cstheme="minorHAnsi"/>
              </w:rPr>
              <w:t>/NSPCC/ NA to check if online training</w:t>
            </w:r>
          </w:p>
          <w:p w:rsidRPr="00BD25BA" w:rsidR="00731E7F" w:rsidP="00731E7F" w:rsidRDefault="00731E7F" w14:paraId="4A154A37" w14:textId="6965DFC5">
            <w:pPr>
              <w:pStyle w:val="ListParagraph"/>
              <w:numPr>
                <w:ilvl w:val="0"/>
                <w:numId w:val="16"/>
              </w:numPr>
              <w:rPr>
                <w:rFonts w:asciiTheme="minorHAnsi" w:hAnsiTheme="minorHAnsi" w:cstheme="minorBidi"/>
              </w:rPr>
            </w:pPr>
            <w:r>
              <w:rPr>
                <w:rFonts w:asciiTheme="minorHAnsi" w:hAnsiTheme="minorHAnsi" w:cstheme="minorHAnsi"/>
              </w:rPr>
              <w:t>MC – to include email about protecting items</w:t>
            </w:r>
            <w:r w:rsidR="0006099E">
              <w:rPr>
                <w:rFonts w:asciiTheme="minorHAnsi" w:hAnsiTheme="minorHAnsi" w:cstheme="minorHAnsi"/>
              </w:rPr>
              <w:t xml:space="preserve"> - done</w:t>
            </w:r>
          </w:p>
          <w:p w:rsidRPr="00AA240D" w:rsidR="00731E7F" w:rsidP="5F461CB9" w:rsidRDefault="00731E7F" w14:paraId="76BB166E" w14:textId="63570DD9">
            <w:pPr>
              <w:pStyle w:val="ListParagraph"/>
              <w:numPr>
                <w:ilvl w:val="0"/>
                <w:numId w:val="16"/>
              </w:numPr>
              <w:rPr>
                <w:rFonts w:ascii="Calibri" w:hAnsi="Calibri" w:cs="Arial" w:asciiTheme="minorAscii" w:hAnsiTheme="minorAscii" w:cstheme="minorBidi"/>
              </w:rPr>
            </w:pPr>
            <w:r w:rsidRPr="5F461CB9" w:rsidR="5D1B0219">
              <w:rPr>
                <w:rFonts w:ascii="Calibri" w:hAnsi="Calibri" w:cs="Calibri" w:asciiTheme="minorAscii" w:hAnsiTheme="minorAscii" w:cstheme="minorAscii"/>
              </w:rPr>
              <w:t>JD</w:t>
            </w:r>
            <w:r w:rsidRPr="5F461CB9" w:rsidR="67B7B3D1">
              <w:rPr>
                <w:rFonts w:ascii="Calibri" w:hAnsi="Calibri" w:cs="Calibri" w:asciiTheme="minorAscii" w:hAnsiTheme="minorAscii" w:cstheme="minorAscii"/>
              </w:rPr>
              <w:t xml:space="preserve"> To </w:t>
            </w:r>
            <w:r w:rsidRPr="5F461CB9" w:rsidR="67B7B3D1">
              <w:rPr>
                <w:rFonts w:ascii="Calibri" w:hAnsi="Calibri" w:cs="Calibri" w:asciiTheme="minorAscii" w:hAnsiTheme="minorAscii" w:cstheme="minorAscii"/>
              </w:rPr>
              <w:t>look into</w:t>
            </w:r>
            <w:r w:rsidRPr="5F461CB9" w:rsidR="67B7B3D1">
              <w:rPr>
                <w:rFonts w:ascii="Calibri" w:hAnsi="Calibri" w:cs="Calibri" w:asciiTheme="minorAscii" w:hAnsiTheme="minorAscii" w:cstheme="minorAscii"/>
              </w:rPr>
              <w:t xml:space="preserve"> defibrillator</w:t>
            </w:r>
          </w:p>
          <w:p w:rsidRPr="00F7314D" w:rsidR="00AA240D" w:rsidP="004121A0" w:rsidRDefault="00AA240D" w14:paraId="630BB95C" w14:textId="5DDED5C0">
            <w:pPr>
              <w:pStyle w:val="ListParagraph"/>
              <w:ind w:left="360"/>
              <w:rPr>
                <w:rFonts w:asciiTheme="minorHAnsi" w:hAnsiTheme="minorHAnsi" w:cstheme="minorHAnsi"/>
              </w:rPr>
            </w:pPr>
          </w:p>
        </w:tc>
      </w:tr>
      <w:tr w:rsidRPr="005B4A66" w:rsidR="00A84BF7" w:rsidTr="5F461CB9" w14:paraId="211E169C" w14:textId="77777777">
        <w:tc>
          <w:tcPr>
            <w:tcW w:w="2269" w:type="dxa"/>
            <w:tcMar/>
          </w:tcPr>
          <w:p w:rsidRPr="00750B49" w:rsidR="006B63A0" w:rsidP="006B63A0" w:rsidRDefault="006B63A0" w14:paraId="5BB64B7C" w14:textId="6E1F5930">
            <w:pPr>
              <w:numPr>
                <w:ilvl w:val="0"/>
                <w:numId w:val="6"/>
              </w:numPr>
              <w:rPr>
                <w:rFonts w:asciiTheme="minorHAnsi" w:hAnsiTheme="minorHAnsi" w:cstheme="minorHAnsi"/>
              </w:rPr>
            </w:pPr>
            <w:r w:rsidRPr="00750B49">
              <w:rPr>
                <w:rFonts w:asciiTheme="minorHAnsi" w:hAnsiTheme="minorHAnsi" w:cstheme="minorHAnsi"/>
              </w:rPr>
              <w:lastRenderedPageBreak/>
              <w:t>Finance</w:t>
            </w:r>
            <w:r w:rsidR="00E821D5">
              <w:rPr>
                <w:rFonts w:asciiTheme="minorHAnsi" w:hAnsiTheme="minorHAnsi" w:cstheme="minorHAnsi"/>
              </w:rPr>
              <w:t>/ Finance Subcommittee</w:t>
            </w:r>
          </w:p>
          <w:p w:rsidRPr="00750B49" w:rsidR="004931BA" w:rsidP="006B63A0" w:rsidRDefault="004931BA" w14:paraId="127DF312" w14:textId="33B2D2BB">
            <w:pPr>
              <w:ind w:left="360"/>
              <w:rPr>
                <w:rFonts w:asciiTheme="minorHAnsi" w:hAnsiTheme="minorHAnsi" w:cstheme="minorHAnsi"/>
              </w:rPr>
            </w:pPr>
          </w:p>
        </w:tc>
        <w:tc>
          <w:tcPr>
            <w:tcW w:w="5331" w:type="dxa"/>
            <w:tcMar/>
          </w:tcPr>
          <w:p w:rsidR="00EF1ED5" w:rsidP="009449AF" w:rsidRDefault="00481AE8" w14:paraId="5E7F13E4" w14:textId="77777777">
            <w:pPr>
              <w:rPr>
                <w:rFonts w:asciiTheme="minorHAnsi" w:hAnsiTheme="minorHAnsi" w:cstheme="minorHAnsi"/>
              </w:rPr>
            </w:pPr>
            <w:r w:rsidRPr="00750B49">
              <w:rPr>
                <w:rFonts w:asciiTheme="minorHAnsi" w:hAnsiTheme="minorHAnsi" w:cstheme="minorHAnsi"/>
              </w:rPr>
              <w:t xml:space="preserve">See LH’s finance papers </w:t>
            </w:r>
            <w:r w:rsidRPr="00750B49" w:rsidR="00CC3479">
              <w:rPr>
                <w:rFonts w:asciiTheme="minorHAnsi" w:hAnsiTheme="minorHAnsi" w:cstheme="minorHAnsi"/>
              </w:rPr>
              <w:t xml:space="preserve">and </w:t>
            </w:r>
            <w:r w:rsidRPr="00750B49" w:rsidR="00255D3C">
              <w:rPr>
                <w:rFonts w:asciiTheme="minorHAnsi" w:hAnsiTheme="minorHAnsi" w:cstheme="minorHAnsi"/>
              </w:rPr>
              <w:t xml:space="preserve">written </w:t>
            </w:r>
            <w:r w:rsidRPr="00750B49" w:rsidR="00CC3479">
              <w:rPr>
                <w:rFonts w:asciiTheme="minorHAnsi" w:hAnsiTheme="minorHAnsi" w:cstheme="minorHAnsi"/>
              </w:rPr>
              <w:t>update</w:t>
            </w:r>
            <w:r w:rsidRPr="00750B49" w:rsidR="00751667">
              <w:rPr>
                <w:rFonts w:asciiTheme="minorHAnsi" w:hAnsiTheme="minorHAnsi" w:cstheme="minorHAnsi"/>
              </w:rPr>
              <w:t xml:space="preserve">. </w:t>
            </w:r>
          </w:p>
          <w:p w:rsidR="002B2F44" w:rsidP="009449AF" w:rsidRDefault="00723F1B" w14:paraId="4099DC9F" w14:textId="77777777">
            <w:pPr>
              <w:rPr>
                <w:rFonts w:asciiTheme="minorHAnsi" w:hAnsiTheme="minorHAnsi" w:cstheme="minorHAnsi"/>
              </w:rPr>
            </w:pPr>
            <w:r>
              <w:rPr>
                <w:rFonts w:asciiTheme="minorHAnsi" w:hAnsiTheme="minorHAnsi" w:cstheme="minorHAnsi"/>
              </w:rPr>
              <w:t>£31187.25, charity profit - £446, Trading loss</w:t>
            </w:r>
            <w:r w:rsidR="00FC2505">
              <w:rPr>
                <w:rFonts w:asciiTheme="minorHAnsi" w:hAnsiTheme="minorHAnsi" w:cstheme="minorHAnsi"/>
              </w:rPr>
              <w:t xml:space="preserve"> so far £80</w:t>
            </w:r>
            <w:r w:rsidR="002675AF">
              <w:rPr>
                <w:rFonts w:asciiTheme="minorHAnsi" w:hAnsiTheme="minorHAnsi" w:cstheme="minorHAnsi"/>
              </w:rPr>
              <w:t xml:space="preserve"> however this is because stock has been purchased</w:t>
            </w:r>
            <w:r w:rsidR="002B2F44">
              <w:rPr>
                <w:rFonts w:asciiTheme="minorHAnsi" w:hAnsiTheme="minorHAnsi" w:cstheme="minorHAnsi"/>
              </w:rPr>
              <w:t xml:space="preserve">. </w:t>
            </w:r>
          </w:p>
          <w:p w:rsidR="000448CD" w:rsidP="009449AF" w:rsidRDefault="002B2F44" w14:paraId="09C0052C" w14:textId="5A7E9BB9">
            <w:pPr>
              <w:rPr>
                <w:rFonts w:asciiTheme="minorHAnsi" w:hAnsiTheme="minorHAnsi" w:cstheme="minorHAnsi"/>
              </w:rPr>
            </w:pPr>
            <w:r>
              <w:rPr>
                <w:rFonts w:asciiTheme="minorHAnsi" w:hAnsiTheme="minorHAnsi" w:cstheme="minorHAnsi"/>
              </w:rPr>
              <w:t>A</w:t>
            </w:r>
            <w:r w:rsidR="00FC2505">
              <w:rPr>
                <w:rFonts w:asciiTheme="minorHAnsi" w:hAnsiTheme="minorHAnsi" w:cstheme="minorHAnsi"/>
              </w:rPr>
              <w:t xml:space="preserve">dded line for bank charges, </w:t>
            </w:r>
          </w:p>
          <w:p w:rsidR="002B7CFC" w:rsidP="009449AF" w:rsidRDefault="005737B7" w14:paraId="1CF65AF2" w14:textId="21CCB790">
            <w:pPr>
              <w:rPr>
                <w:rFonts w:asciiTheme="minorHAnsi" w:hAnsiTheme="minorHAnsi" w:cstheme="minorHAnsi"/>
              </w:rPr>
            </w:pPr>
            <w:r>
              <w:rPr>
                <w:rFonts w:asciiTheme="minorHAnsi" w:hAnsiTheme="minorHAnsi" w:cstheme="minorHAnsi"/>
              </w:rPr>
              <w:t>Contingency</w:t>
            </w:r>
            <w:r w:rsidR="002B7CFC">
              <w:rPr>
                <w:rFonts w:asciiTheme="minorHAnsi" w:hAnsiTheme="minorHAnsi" w:cstheme="minorHAnsi"/>
              </w:rPr>
              <w:t xml:space="preserve"> –</w:t>
            </w:r>
            <w:r w:rsidR="00916C7A">
              <w:rPr>
                <w:rFonts w:asciiTheme="minorHAnsi" w:hAnsiTheme="minorHAnsi" w:cstheme="minorHAnsi"/>
              </w:rPr>
              <w:t xml:space="preserve"> £17</w:t>
            </w:r>
            <w:r w:rsidR="002B2F44">
              <w:rPr>
                <w:rFonts w:asciiTheme="minorHAnsi" w:hAnsiTheme="minorHAnsi" w:cstheme="minorHAnsi"/>
              </w:rPr>
              <w:t xml:space="preserve"> overspent</w:t>
            </w:r>
            <w:r w:rsidR="002B7CFC">
              <w:rPr>
                <w:rFonts w:asciiTheme="minorHAnsi" w:hAnsiTheme="minorHAnsi" w:cstheme="minorHAnsi"/>
              </w:rPr>
              <w:t xml:space="preserve">, </w:t>
            </w:r>
            <w:r w:rsidR="00094C04">
              <w:rPr>
                <w:rFonts w:asciiTheme="minorHAnsi" w:hAnsiTheme="minorHAnsi" w:cstheme="minorHAnsi"/>
              </w:rPr>
              <w:t xml:space="preserve">Trustees </w:t>
            </w:r>
            <w:r w:rsidRPr="00F533C2" w:rsidR="002B7CFC">
              <w:rPr>
                <w:rFonts w:asciiTheme="minorHAnsi" w:hAnsiTheme="minorHAnsi" w:cstheme="minorHAnsi"/>
                <w:b/>
                <w:bCs/>
              </w:rPr>
              <w:t>agreed</w:t>
            </w:r>
            <w:r w:rsidR="002B7CFC">
              <w:rPr>
                <w:rFonts w:asciiTheme="minorHAnsi" w:hAnsiTheme="minorHAnsi" w:cstheme="minorHAnsi"/>
              </w:rPr>
              <w:t xml:space="preserve"> </w:t>
            </w:r>
            <w:r w:rsidR="00094C04">
              <w:rPr>
                <w:rFonts w:asciiTheme="minorHAnsi" w:hAnsiTheme="minorHAnsi" w:cstheme="minorHAnsi"/>
              </w:rPr>
              <w:t>this was authorised</w:t>
            </w:r>
          </w:p>
          <w:p w:rsidR="002101A6" w:rsidP="009449AF" w:rsidRDefault="005737B7" w14:paraId="09A3E2E4" w14:textId="51F775B7">
            <w:pPr>
              <w:rPr>
                <w:rFonts w:asciiTheme="minorHAnsi" w:hAnsiTheme="minorHAnsi" w:cstheme="minorHAnsi"/>
              </w:rPr>
            </w:pPr>
            <w:r>
              <w:rPr>
                <w:rFonts w:asciiTheme="minorHAnsi" w:hAnsiTheme="minorHAnsi" w:cstheme="minorHAnsi"/>
              </w:rPr>
              <w:t>Finance</w:t>
            </w:r>
            <w:r w:rsidR="002101A6">
              <w:rPr>
                <w:rFonts w:asciiTheme="minorHAnsi" w:hAnsiTheme="minorHAnsi" w:cstheme="minorHAnsi"/>
              </w:rPr>
              <w:t xml:space="preserve"> subgroup</w:t>
            </w:r>
            <w:r w:rsidR="00094C04">
              <w:rPr>
                <w:rFonts w:asciiTheme="minorHAnsi" w:hAnsiTheme="minorHAnsi" w:cstheme="minorHAnsi"/>
              </w:rPr>
              <w:t xml:space="preserve"> to meet on </w:t>
            </w:r>
            <w:r w:rsidR="002101A6">
              <w:rPr>
                <w:rFonts w:asciiTheme="minorHAnsi" w:hAnsiTheme="minorHAnsi" w:cstheme="minorHAnsi"/>
              </w:rPr>
              <w:t>– 26/02,</w:t>
            </w:r>
          </w:p>
          <w:p w:rsidRPr="00750B49" w:rsidR="00692583" w:rsidP="009F429F" w:rsidRDefault="00094C04" w14:paraId="04E2C5F8" w14:textId="05517EDE">
            <w:pPr>
              <w:rPr>
                <w:rFonts w:asciiTheme="minorHAnsi" w:hAnsiTheme="minorHAnsi" w:cstheme="minorHAnsi"/>
              </w:rPr>
            </w:pPr>
            <w:r>
              <w:rPr>
                <w:rFonts w:asciiTheme="minorHAnsi" w:hAnsiTheme="minorHAnsi" w:cstheme="minorHAnsi"/>
              </w:rPr>
              <w:t>Concerns as a f</w:t>
            </w:r>
            <w:r w:rsidR="0044246A">
              <w:rPr>
                <w:rFonts w:asciiTheme="minorHAnsi" w:hAnsiTheme="minorHAnsi" w:cstheme="minorHAnsi"/>
              </w:rPr>
              <w:t xml:space="preserve">ew </w:t>
            </w:r>
            <w:r w:rsidR="005B4A66">
              <w:rPr>
                <w:rFonts w:asciiTheme="minorHAnsi" w:hAnsiTheme="minorHAnsi" w:cstheme="minorHAnsi"/>
              </w:rPr>
              <w:t xml:space="preserve">Vouchers </w:t>
            </w:r>
            <w:r>
              <w:rPr>
                <w:rFonts w:asciiTheme="minorHAnsi" w:hAnsiTheme="minorHAnsi" w:cstheme="minorHAnsi"/>
              </w:rPr>
              <w:t xml:space="preserve">claimed from the previous </w:t>
            </w:r>
            <w:proofErr w:type="spellStart"/>
            <w:r>
              <w:rPr>
                <w:rFonts w:asciiTheme="minorHAnsi" w:hAnsiTheme="minorHAnsi" w:cstheme="minorHAnsi"/>
              </w:rPr>
              <w:t>years</w:t>
            </w:r>
            <w:proofErr w:type="spellEnd"/>
            <w:r>
              <w:rPr>
                <w:rFonts w:asciiTheme="minorHAnsi" w:hAnsiTheme="minorHAnsi" w:cstheme="minorHAnsi"/>
              </w:rPr>
              <w:t xml:space="preserve"> </w:t>
            </w:r>
            <w:proofErr w:type="spellStart"/>
            <w:r>
              <w:rPr>
                <w:rFonts w:asciiTheme="minorHAnsi" w:hAnsiTheme="minorHAnsi" w:cstheme="minorHAnsi"/>
              </w:rPr>
              <w:t>eg.</w:t>
            </w:r>
            <w:proofErr w:type="spellEnd"/>
            <w:r>
              <w:rPr>
                <w:rFonts w:asciiTheme="minorHAnsi" w:hAnsiTheme="minorHAnsi" w:cstheme="minorHAnsi"/>
              </w:rPr>
              <w:t xml:space="preserve"> </w:t>
            </w:r>
            <w:r w:rsidR="00DB4BCA">
              <w:rPr>
                <w:rFonts w:asciiTheme="minorHAnsi" w:hAnsiTheme="minorHAnsi" w:cstheme="minorHAnsi"/>
              </w:rPr>
              <w:t>prizes</w:t>
            </w:r>
            <w:r w:rsidR="005B4A66">
              <w:rPr>
                <w:rFonts w:asciiTheme="minorHAnsi" w:hAnsiTheme="minorHAnsi" w:cstheme="minorHAnsi"/>
              </w:rPr>
              <w:t xml:space="preserve"> 2024/2025</w:t>
            </w:r>
            <w:r w:rsidR="00DB4BCA">
              <w:rPr>
                <w:rFonts w:asciiTheme="minorHAnsi" w:hAnsiTheme="minorHAnsi" w:cstheme="minorHAnsi"/>
              </w:rPr>
              <w:t xml:space="preserve">, causes an issue due to budgeting for this. Confirmed that all vouchers going forward need to have exp date of end of financial year issued in and that all previously issued vouchers will go </w:t>
            </w:r>
            <w:r w:rsidR="0044246A">
              <w:rPr>
                <w:rFonts w:asciiTheme="minorHAnsi" w:hAnsiTheme="minorHAnsi" w:cstheme="minorHAnsi"/>
              </w:rPr>
              <w:t>out of date by 31/-5/26</w:t>
            </w:r>
            <w:r w:rsidR="00A22163">
              <w:rPr>
                <w:rFonts w:asciiTheme="minorHAnsi" w:hAnsiTheme="minorHAnsi" w:cstheme="minorHAnsi"/>
              </w:rPr>
              <w:t xml:space="preserve"> so need to be claimed before then. </w:t>
            </w:r>
          </w:p>
        </w:tc>
        <w:tc>
          <w:tcPr>
            <w:tcW w:w="2607" w:type="dxa"/>
            <w:tcMar/>
          </w:tcPr>
          <w:p w:rsidRPr="005B4A66" w:rsidR="00225ECC" w:rsidP="00840760" w:rsidRDefault="0044246A" w14:paraId="0AD17910" w14:textId="5D23654D">
            <w:pPr>
              <w:pStyle w:val="ListParagraph"/>
              <w:numPr>
                <w:ilvl w:val="0"/>
                <w:numId w:val="20"/>
              </w:numPr>
              <w:rPr>
                <w:rFonts w:asciiTheme="minorHAnsi" w:hAnsiTheme="minorHAnsi" w:cstheme="minorBidi"/>
              </w:rPr>
            </w:pPr>
            <w:r>
              <w:rPr>
                <w:rFonts w:asciiTheme="minorHAnsi" w:hAnsiTheme="minorHAnsi" w:cstheme="minorBidi"/>
              </w:rPr>
              <w:t>MC</w:t>
            </w:r>
            <w:r w:rsidR="00A22163">
              <w:rPr>
                <w:rFonts w:asciiTheme="minorHAnsi" w:hAnsiTheme="minorHAnsi" w:cstheme="minorBidi"/>
              </w:rPr>
              <w:t>/JT</w:t>
            </w:r>
            <w:r>
              <w:rPr>
                <w:rFonts w:asciiTheme="minorHAnsi" w:hAnsiTheme="minorHAnsi" w:cstheme="minorBidi"/>
              </w:rPr>
              <w:t xml:space="preserve"> - </w:t>
            </w:r>
            <w:r w:rsidRPr="005B4A66" w:rsidR="005B4A66">
              <w:rPr>
                <w:rFonts w:asciiTheme="minorHAnsi" w:hAnsiTheme="minorHAnsi" w:cstheme="minorBidi"/>
              </w:rPr>
              <w:t xml:space="preserve">Email/FB </w:t>
            </w:r>
            <w:r w:rsidR="00C13ECF">
              <w:rPr>
                <w:rFonts w:asciiTheme="minorHAnsi" w:hAnsiTheme="minorHAnsi" w:cstheme="minorBidi"/>
              </w:rPr>
              <w:t xml:space="preserve">If any unclaimed </w:t>
            </w:r>
            <w:r w:rsidRPr="005B4A66" w:rsidR="005B4A66">
              <w:rPr>
                <w:rFonts w:asciiTheme="minorHAnsi" w:hAnsiTheme="minorHAnsi" w:cstheme="minorBidi"/>
              </w:rPr>
              <w:t>vouchers for prize</w:t>
            </w:r>
            <w:r w:rsidR="005B4A66">
              <w:rPr>
                <w:rFonts w:asciiTheme="minorHAnsi" w:hAnsiTheme="minorHAnsi" w:cstheme="minorBidi"/>
              </w:rPr>
              <w:t>s</w:t>
            </w:r>
            <w:r w:rsidR="00C13ECF">
              <w:rPr>
                <w:rFonts w:asciiTheme="minorHAnsi" w:hAnsiTheme="minorHAnsi" w:cstheme="minorBidi"/>
              </w:rPr>
              <w:t xml:space="preserve"> – have until </w:t>
            </w:r>
            <w:r w:rsidR="005B4A66">
              <w:rPr>
                <w:rFonts w:asciiTheme="minorHAnsi" w:hAnsiTheme="minorHAnsi" w:cstheme="minorBidi"/>
              </w:rPr>
              <w:t>31/</w:t>
            </w:r>
            <w:r w:rsidR="00663D14">
              <w:rPr>
                <w:rFonts w:asciiTheme="minorHAnsi" w:hAnsiTheme="minorHAnsi" w:cstheme="minorBidi"/>
              </w:rPr>
              <w:t>05/26 to spend otherwise they go out of date</w:t>
            </w:r>
          </w:p>
        </w:tc>
      </w:tr>
      <w:tr w:rsidRPr="00750B49" w:rsidR="009449AF" w:rsidTr="5F461CB9" w14:paraId="1BCB63BC" w14:textId="77777777">
        <w:tc>
          <w:tcPr>
            <w:tcW w:w="2269" w:type="dxa"/>
            <w:tcMar/>
          </w:tcPr>
          <w:p w:rsidRPr="00750B49" w:rsidR="009449AF" w:rsidP="005212B5" w:rsidRDefault="00936125" w14:paraId="2D096586" w14:textId="59F78FCA">
            <w:pPr>
              <w:numPr>
                <w:ilvl w:val="0"/>
                <w:numId w:val="6"/>
              </w:numPr>
              <w:rPr>
                <w:rFonts w:asciiTheme="minorHAnsi" w:hAnsiTheme="minorHAnsi" w:cstheme="minorHAnsi"/>
              </w:rPr>
            </w:pPr>
            <w:r>
              <w:rPr>
                <w:rFonts w:asciiTheme="minorHAnsi" w:hAnsiTheme="minorHAnsi" w:cstheme="minorHAnsi"/>
              </w:rPr>
              <w:t>Trading</w:t>
            </w:r>
          </w:p>
        </w:tc>
        <w:tc>
          <w:tcPr>
            <w:tcW w:w="5331" w:type="dxa"/>
            <w:tcMar/>
          </w:tcPr>
          <w:p w:rsidR="00826CD2" w:rsidP="00E93C7D" w:rsidRDefault="00224CB1" w14:paraId="5CB916F6" w14:textId="77777777">
            <w:pPr>
              <w:shd w:val="clear" w:color="auto" w:fill="FFFFFF"/>
              <w:suppressAutoHyphens w:val="0"/>
              <w:textAlignment w:val="baseline"/>
              <w:rPr>
                <w:rFonts w:asciiTheme="minorHAnsi" w:hAnsiTheme="minorHAnsi" w:cstheme="minorHAnsi"/>
              </w:rPr>
            </w:pPr>
            <w:r>
              <w:rPr>
                <w:rFonts w:asciiTheme="minorHAnsi" w:hAnsiTheme="minorHAnsi" w:cstheme="minorHAnsi"/>
              </w:rPr>
              <w:t xml:space="preserve">Slow start, </w:t>
            </w:r>
          </w:p>
          <w:p w:rsidR="00E93C7D" w:rsidP="00E93C7D" w:rsidRDefault="00826CD2" w14:paraId="59321620" w14:textId="11537BDF">
            <w:pPr>
              <w:shd w:val="clear" w:color="auto" w:fill="FFFFFF"/>
              <w:suppressAutoHyphens w:val="0"/>
              <w:textAlignment w:val="baseline"/>
              <w:rPr>
                <w:rFonts w:asciiTheme="minorHAnsi" w:hAnsiTheme="minorHAnsi" w:cstheme="minorHAnsi"/>
                <w:b/>
                <w:bCs/>
              </w:rPr>
            </w:pPr>
            <w:r>
              <w:rPr>
                <w:rFonts w:asciiTheme="minorHAnsi" w:hAnsiTheme="minorHAnsi" w:cstheme="minorHAnsi"/>
              </w:rPr>
              <w:t xml:space="preserve">Trustees </w:t>
            </w:r>
            <w:r w:rsidRPr="00F1393A">
              <w:rPr>
                <w:rFonts w:asciiTheme="minorHAnsi" w:hAnsiTheme="minorHAnsi" w:cstheme="minorHAnsi"/>
                <w:b/>
                <w:bCs/>
              </w:rPr>
              <w:t>agreed</w:t>
            </w:r>
            <w:r>
              <w:rPr>
                <w:rFonts w:asciiTheme="minorHAnsi" w:hAnsiTheme="minorHAnsi" w:cstheme="minorHAnsi"/>
              </w:rPr>
              <w:t xml:space="preserve"> a trial of serving Bacon Butties on a Sunday morning. Need to make sure food hygiene is in place and that </w:t>
            </w:r>
            <w:r w:rsidR="00A3748B">
              <w:rPr>
                <w:rFonts w:asciiTheme="minorHAnsi" w:hAnsiTheme="minorHAnsi" w:cstheme="minorHAnsi"/>
              </w:rPr>
              <w:t>covers cost</w:t>
            </w:r>
            <w:r w:rsidR="00F1393A">
              <w:rPr>
                <w:rFonts w:asciiTheme="minorHAnsi" w:hAnsiTheme="minorHAnsi" w:cstheme="minorHAnsi"/>
              </w:rPr>
              <w:t xml:space="preserve">. Trail for 1 month(?) </w:t>
            </w:r>
          </w:p>
          <w:p w:rsidR="00142479" w:rsidP="00E93C7D" w:rsidRDefault="003E6A52" w14:paraId="78DA32E9" w14:textId="28F020D0">
            <w:pPr>
              <w:shd w:val="clear" w:color="auto" w:fill="FFFFFF"/>
              <w:suppressAutoHyphens w:val="0"/>
              <w:textAlignment w:val="baseline"/>
              <w:rPr>
                <w:rFonts w:asciiTheme="minorHAnsi" w:hAnsiTheme="minorHAnsi" w:cstheme="minorHAnsi"/>
                <w:b/>
                <w:bCs/>
              </w:rPr>
            </w:pPr>
            <w:r w:rsidRPr="00865D11">
              <w:rPr>
                <w:rFonts w:asciiTheme="minorHAnsi" w:hAnsiTheme="minorHAnsi" w:cstheme="minorHAnsi"/>
                <w:b/>
                <w:bCs/>
              </w:rPr>
              <w:t>Agreed</w:t>
            </w:r>
            <w:r>
              <w:rPr>
                <w:rFonts w:asciiTheme="minorHAnsi" w:hAnsiTheme="minorHAnsi" w:cstheme="minorHAnsi"/>
              </w:rPr>
              <w:t xml:space="preserve"> that </w:t>
            </w:r>
            <w:r w:rsidRPr="00E93C7D" w:rsidR="00E93C7D">
              <w:rPr>
                <w:rFonts w:asciiTheme="minorHAnsi" w:hAnsiTheme="minorHAnsi" w:cstheme="minorHAnsi"/>
              </w:rPr>
              <w:t>Larry</w:t>
            </w:r>
            <w:r>
              <w:rPr>
                <w:rFonts w:asciiTheme="minorHAnsi" w:hAnsiTheme="minorHAnsi" w:cstheme="minorHAnsi"/>
              </w:rPr>
              <w:t xml:space="preserve"> Mabey can have</w:t>
            </w:r>
            <w:r w:rsidRPr="00E93C7D" w:rsidR="00E93C7D">
              <w:rPr>
                <w:rFonts w:asciiTheme="minorHAnsi" w:hAnsiTheme="minorHAnsi" w:cstheme="minorHAnsi"/>
              </w:rPr>
              <w:t xml:space="preserve"> having access code to Shed as Show Organizer</w:t>
            </w:r>
            <w:r w:rsidR="00865D11">
              <w:rPr>
                <w:rFonts w:asciiTheme="minorHAnsi" w:hAnsiTheme="minorHAnsi" w:cstheme="minorHAnsi"/>
              </w:rPr>
              <w:t xml:space="preserve"> and Robin Breach to have code as refreshments set-up at the weekend. </w:t>
            </w:r>
            <w:r w:rsidR="007F01BD">
              <w:rPr>
                <w:rFonts w:asciiTheme="minorHAnsi" w:hAnsiTheme="minorHAnsi" w:cstheme="minorHAnsi"/>
              </w:rPr>
              <w:t xml:space="preserve"> </w:t>
            </w:r>
          </w:p>
          <w:p w:rsidRPr="00926794" w:rsidR="00926794" w:rsidP="00E93C7D" w:rsidRDefault="00E12BC0" w14:paraId="5C8895A0" w14:textId="32BECA8A">
            <w:pPr>
              <w:shd w:val="clear" w:color="auto" w:fill="FFFFFF"/>
              <w:suppressAutoHyphens w:val="0"/>
              <w:textAlignment w:val="baseline"/>
              <w:rPr>
                <w:rFonts w:asciiTheme="minorHAnsi" w:hAnsiTheme="minorHAnsi" w:cstheme="minorHAnsi"/>
              </w:rPr>
            </w:pPr>
            <w:r>
              <w:rPr>
                <w:rFonts w:asciiTheme="minorHAnsi" w:hAnsiTheme="minorHAnsi" w:cstheme="minorHAnsi"/>
              </w:rPr>
              <w:t xml:space="preserve">KC confirmed that the </w:t>
            </w:r>
            <w:r w:rsidRPr="00926794" w:rsidR="00926794">
              <w:rPr>
                <w:rFonts w:asciiTheme="minorHAnsi" w:hAnsiTheme="minorHAnsi" w:cstheme="minorHAnsi"/>
              </w:rPr>
              <w:t>Sum-up</w:t>
            </w:r>
            <w:r>
              <w:rPr>
                <w:rFonts w:asciiTheme="minorHAnsi" w:hAnsiTheme="minorHAnsi" w:cstheme="minorHAnsi"/>
              </w:rPr>
              <w:t xml:space="preserve"> machine has had a </w:t>
            </w:r>
            <w:r w:rsidR="00926794">
              <w:rPr>
                <w:rFonts w:asciiTheme="minorHAnsi" w:hAnsiTheme="minorHAnsi" w:cstheme="minorHAnsi"/>
              </w:rPr>
              <w:t>software update, receipt is a QR code</w:t>
            </w:r>
            <w:r>
              <w:rPr>
                <w:rFonts w:asciiTheme="minorHAnsi" w:hAnsiTheme="minorHAnsi" w:cstheme="minorHAnsi"/>
              </w:rPr>
              <w:t xml:space="preserve"> – encourage use of this. </w:t>
            </w:r>
          </w:p>
        </w:tc>
        <w:tc>
          <w:tcPr>
            <w:tcW w:w="2607" w:type="dxa"/>
            <w:tcMar/>
          </w:tcPr>
          <w:p w:rsidR="00E75493" w:rsidP="007F6021" w:rsidRDefault="00E12BC0" w14:paraId="7FAA0FB8" w14:textId="41F307C5">
            <w:pPr>
              <w:pStyle w:val="ListParagraph"/>
              <w:numPr>
                <w:ilvl w:val="0"/>
                <w:numId w:val="20"/>
              </w:numPr>
              <w:rPr>
                <w:rFonts w:asciiTheme="minorHAnsi" w:hAnsiTheme="minorHAnsi" w:cstheme="minorHAnsi"/>
              </w:rPr>
            </w:pPr>
            <w:r>
              <w:rPr>
                <w:rFonts w:asciiTheme="minorHAnsi" w:hAnsiTheme="minorHAnsi" w:cstheme="minorHAnsi"/>
              </w:rPr>
              <w:t>MC</w:t>
            </w:r>
            <w:r w:rsidR="005441F2">
              <w:rPr>
                <w:rFonts w:asciiTheme="minorHAnsi" w:hAnsiTheme="minorHAnsi" w:cstheme="minorHAnsi"/>
              </w:rPr>
              <w:t>/JT</w:t>
            </w:r>
            <w:r>
              <w:rPr>
                <w:rFonts w:asciiTheme="minorHAnsi" w:hAnsiTheme="minorHAnsi" w:cstheme="minorHAnsi"/>
              </w:rPr>
              <w:t xml:space="preserve"> </w:t>
            </w:r>
            <w:r w:rsidR="005441F2">
              <w:rPr>
                <w:rFonts w:asciiTheme="minorHAnsi" w:hAnsiTheme="minorHAnsi" w:cstheme="minorHAnsi"/>
              </w:rPr>
              <w:t>–</w:t>
            </w:r>
            <w:r>
              <w:rPr>
                <w:rFonts w:asciiTheme="minorHAnsi" w:hAnsiTheme="minorHAnsi" w:cstheme="minorHAnsi"/>
              </w:rPr>
              <w:t xml:space="preserve"> </w:t>
            </w:r>
            <w:r w:rsidR="00D611D3">
              <w:rPr>
                <w:rFonts w:asciiTheme="minorHAnsi" w:hAnsiTheme="minorHAnsi" w:cstheme="minorHAnsi"/>
              </w:rPr>
              <w:t>Email</w:t>
            </w:r>
            <w:r w:rsidR="005441F2">
              <w:rPr>
                <w:rFonts w:asciiTheme="minorHAnsi" w:hAnsiTheme="minorHAnsi" w:cstheme="minorHAnsi"/>
              </w:rPr>
              <w:t>/FB to advertise</w:t>
            </w:r>
            <w:r w:rsidR="00D611D3">
              <w:rPr>
                <w:rFonts w:asciiTheme="minorHAnsi" w:hAnsiTheme="minorHAnsi" w:cstheme="minorHAnsi"/>
              </w:rPr>
              <w:t xml:space="preserve"> seed compost, potting grit, </w:t>
            </w:r>
            <w:r w:rsidR="00C87D3D">
              <w:rPr>
                <w:rFonts w:asciiTheme="minorHAnsi" w:hAnsiTheme="minorHAnsi" w:cstheme="minorHAnsi"/>
              </w:rPr>
              <w:t xml:space="preserve">vermiculite, </w:t>
            </w:r>
          </w:p>
          <w:p w:rsidRPr="00750B49" w:rsidR="001D0DB1" w:rsidP="007F6021" w:rsidRDefault="00310DB4" w14:paraId="7EE1140E" w14:textId="75270F1B">
            <w:pPr>
              <w:pStyle w:val="ListParagraph"/>
              <w:numPr>
                <w:ilvl w:val="0"/>
                <w:numId w:val="20"/>
              </w:numPr>
              <w:rPr>
                <w:rFonts w:asciiTheme="minorHAnsi" w:hAnsiTheme="minorHAnsi" w:cstheme="minorHAnsi"/>
              </w:rPr>
            </w:pPr>
            <w:r>
              <w:rPr>
                <w:rFonts w:asciiTheme="minorHAnsi" w:hAnsiTheme="minorHAnsi" w:cstheme="minorHAnsi"/>
              </w:rPr>
              <w:t xml:space="preserve">Trustees to make sure </w:t>
            </w:r>
            <w:r w:rsidR="00C01145">
              <w:rPr>
                <w:rFonts w:asciiTheme="minorHAnsi" w:hAnsiTheme="minorHAnsi" w:cstheme="minorHAnsi"/>
              </w:rPr>
              <w:t xml:space="preserve">receipts form is being completed correctly. KC to laminate a template to keep with paperwork. </w:t>
            </w:r>
          </w:p>
        </w:tc>
      </w:tr>
      <w:tr w:rsidRPr="00750B49" w:rsidR="00CF68E1" w:rsidTr="5F461CB9" w14:paraId="44B652CB" w14:textId="77777777">
        <w:tc>
          <w:tcPr>
            <w:tcW w:w="2269" w:type="dxa"/>
            <w:tcMar/>
          </w:tcPr>
          <w:p w:rsidRPr="00750B49" w:rsidR="005212B5" w:rsidP="005212B5" w:rsidRDefault="009A2AB6" w14:paraId="2EC80009" w14:textId="4C4D0BAC">
            <w:pPr>
              <w:numPr>
                <w:ilvl w:val="0"/>
                <w:numId w:val="6"/>
              </w:numPr>
              <w:rPr>
                <w:rFonts w:asciiTheme="minorHAnsi" w:hAnsiTheme="minorHAnsi" w:cstheme="minorHAnsi"/>
              </w:rPr>
            </w:pPr>
            <w:r w:rsidRPr="00750B49">
              <w:rPr>
                <w:rFonts w:asciiTheme="minorHAnsi" w:hAnsiTheme="minorHAnsi" w:cstheme="minorHAnsi"/>
              </w:rPr>
              <w:t xml:space="preserve">Allotments – maintenance /improvements </w:t>
            </w:r>
            <w:r w:rsidRPr="00750B49" w:rsidR="004931BA">
              <w:rPr>
                <w:rFonts w:asciiTheme="minorHAnsi" w:hAnsiTheme="minorHAnsi" w:cstheme="minorHAnsi"/>
              </w:rPr>
              <w:t xml:space="preserve">– </w:t>
            </w:r>
          </w:p>
          <w:p w:rsidRPr="00750B49" w:rsidR="00075FAA" w:rsidP="00F528B7" w:rsidRDefault="00075FAA" w14:paraId="5E11C1BC" w14:textId="77777777">
            <w:pPr>
              <w:rPr>
                <w:rFonts w:asciiTheme="minorHAnsi" w:hAnsiTheme="minorHAnsi" w:cstheme="minorHAnsi"/>
              </w:rPr>
            </w:pPr>
          </w:p>
        </w:tc>
        <w:tc>
          <w:tcPr>
            <w:tcW w:w="5331" w:type="dxa"/>
            <w:tcMar/>
          </w:tcPr>
          <w:p w:rsidR="009D319D" w:rsidP="00E821D5" w:rsidRDefault="008D4BBF" w14:paraId="0028D8CC" w14:textId="7819D734">
            <w:pPr>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 xml:space="preserve">Very wet meaning that some jobs can’t be completed. </w:t>
            </w:r>
            <w:r w:rsidR="00464D62">
              <w:rPr>
                <w:rFonts w:ascii="Segoe UI" w:hAnsi="Segoe UI" w:cs="Segoe UI"/>
                <w:color w:val="242424"/>
                <w:sz w:val="22"/>
                <w:szCs w:val="22"/>
                <w:shd w:val="clear" w:color="auto" w:fill="FFFFFF"/>
              </w:rPr>
              <w:t>Bottom hedge cut</w:t>
            </w:r>
            <w:r w:rsidR="003C3090">
              <w:rPr>
                <w:rFonts w:ascii="Segoe UI" w:hAnsi="Segoe UI" w:cs="Segoe UI"/>
                <w:color w:val="242424"/>
                <w:sz w:val="22"/>
                <w:szCs w:val="22"/>
                <w:shd w:val="clear" w:color="auto" w:fill="FFFFFF"/>
              </w:rPr>
              <w:t xml:space="preserve"> on inside, </w:t>
            </w:r>
          </w:p>
          <w:p w:rsidR="003C3090" w:rsidP="00E821D5" w:rsidRDefault="003C3090" w14:paraId="15E78AD0" w14:textId="77777777">
            <w:pPr>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Shingle more being moved</w:t>
            </w:r>
          </w:p>
          <w:p w:rsidR="003C3090" w:rsidP="00E821D5" w:rsidRDefault="003C3090" w14:paraId="7B72D2A8" w14:textId="77777777">
            <w:pPr>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Ditch waiting to be dug until dry out</w:t>
            </w:r>
          </w:p>
          <w:p w:rsidRPr="00750B49" w:rsidR="004C7C9B" w:rsidP="00E821D5" w:rsidRDefault="002963F4" w14:paraId="6A4222D5" w14:textId="7ACB0042">
            <w:pPr>
              <w:rPr>
                <w:rFonts w:asciiTheme="minorHAnsi" w:hAnsiTheme="minorHAnsi" w:cstheme="minorHAnsi"/>
              </w:rPr>
            </w:pPr>
            <w:r>
              <w:rPr>
                <w:rFonts w:ascii="Segoe UI" w:hAnsi="Segoe UI" w:cs="Segoe UI"/>
                <w:color w:val="242424"/>
                <w:sz w:val="22"/>
                <w:szCs w:val="22"/>
                <w:shd w:val="clear" w:color="auto" w:fill="FFFFFF"/>
              </w:rPr>
              <w:t xml:space="preserve">Concerns </w:t>
            </w:r>
            <w:r w:rsidR="00255B83">
              <w:rPr>
                <w:rFonts w:ascii="Segoe UI" w:hAnsi="Segoe UI" w:cs="Segoe UI"/>
                <w:color w:val="242424"/>
                <w:sz w:val="22"/>
                <w:szCs w:val="22"/>
                <w:shd w:val="clear" w:color="auto" w:fill="FFFFFF"/>
              </w:rPr>
              <w:t xml:space="preserve">raised </w:t>
            </w:r>
            <w:r>
              <w:rPr>
                <w:rFonts w:ascii="Segoe UI" w:hAnsi="Segoe UI" w:cs="Segoe UI"/>
                <w:color w:val="242424"/>
                <w:sz w:val="22"/>
                <w:szCs w:val="22"/>
                <w:shd w:val="clear" w:color="auto" w:fill="FFFFFF"/>
              </w:rPr>
              <w:t>about mud in gate entrance</w:t>
            </w:r>
            <w:r w:rsidR="003741DC">
              <w:rPr>
                <w:rFonts w:ascii="Segoe UI" w:hAnsi="Segoe UI" w:cs="Segoe UI"/>
                <w:color w:val="242424"/>
                <w:sz w:val="22"/>
                <w:szCs w:val="22"/>
                <w:shd w:val="clear" w:color="auto" w:fill="FFFFFF"/>
              </w:rPr>
              <w:t>s</w:t>
            </w:r>
            <w:r w:rsidR="008D4BBF">
              <w:rPr>
                <w:rFonts w:ascii="Segoe UI" w:hAnsi="Segoe UI" w:cs="Segoe UI"/>
                <w:color w:val="242424"/>
                <w:sz w:val="22"/>
                <w:szCs w:val="22"/>
                <w:shd w:val="clear" w:color="auto" w:fill="FFFFFF"/>
              </w:rPr>
              <w:t xml:space="preserve"> -</w:t>
            </w:r>
            <w:r w:rsidR="003741DC">
              <w:rPr>
                <w:rFonts w:ascii="Segoe UI" w:hAnsi="Segoe UI" w:cs="Segoe UI"/>
                <w:color w:val="242424"/>
                <w:sz w:val="22"/>
                <w:szCs w:val="22"/>
                <w:shd w:val="clear" w:color="auto" w:fill="FFFFFF"/>
              </w:rPr>
              <w:t xml:space="preserve"> </w:t>
            </w:r>
            <w:r w:rsidR="00557B16">
              <w:rPr>
                <w:rFonts w:ascii="Segoe UI" w:hAnsi="Segoe UI" w:cs="Segoe UI"/>
                <w:color w:val="242424"/>
                <w:sz w:val="22"/>
                <w:szCs w:val="22"/>
                <w:shd w:val="clear" w:color="auto" w:fill="FFFFFF"/>
              </w:rPr>
              <w:t xml:space="preserve">RS to check and keep an eye on these. </w:t>
            </w:r>
          </w:p>
        </w:tc>
        <w:tc>
          <w:tcPr>
            <w:tcW w:w="2607" w:type="dxa"/>
            <w:tcMar/>
          </w:tcPr>
          <w:p w:rsidRPr="00750B49" w:rsidR="00275201" w:rsidP="007F6021" w:rsidRDefault="00275201" w14:paraId="063F47E8" w14:textId="5D3BA2A2">
            <w:pPr>
              <w:pStyle w:val="ListParagraph"/>
              <w:numPr>
                <w:ilvl w:val="0"/>
                <w:numId w:val="20"/>
              </w:numPr>
              <w:rPr>
                <w:rFonts w:asciiTheme="minorHAnsi" w:hAnsiTheme="minorHAnsi" w:cstheme="minorHAnsi"/>
              </w:rPr>
            </w:pPr>
          </w:p>
        </w:tc>
      </w:tr>
      <w:tr w:rsidRPr="00750B49" w:rsidR="00CF68E1" w:rsidTr="5F461CB9" w14:paraId="6BC3AB9E" w14:textId="77777777">
        <w:tc>
          <w:tcPr>
            <w:tcW w:w="2269" w:type="dxa"/>
            <w:tcMar/>
          </w:tcPr>
          <w:p w:rsidRPr="009A2AB6" w:rsidR="005D100B" w:rsidP="009A2AB6" w:rsidRDefault="009A2AB6" w14:paraId="30B0B138" w14:textId="463F9F64">
            <w:pPr>
              <w:numPr>
                <w:ilvl w:val="0"/>
                <w:numId w:val="6"/>
              </w:numPr>
              <w:rPr>
                <w:rFonts w:asciiTheme="minorHAnsi" w:hAnsiTheme="minorHAnsi" w:cstheme="minorHAnsi"/>
              </w:rPr>
            </w:pPr>
            <w:r w:rsidRPr="00750B49">
              <w:rPr>
                <w:rFonts w:asciiTheme="minorHAnsi" w:hAnsiTheme="minorHAnsi" w:cstheme="minorHAnsi"/>
              </w:rPr>
              <w:t>Allotments</w:t>
            </w:r>
          </w:p>
          <w:p w:rsidRPr="00750B49" w:rsidR="00C54930" w:rsidP="00F528B7" w:rsidRDefault="00C54930" w14:paraId="7CA3DFE9" w14:textId="77777777">
            <w:pPr>
              <w:rPr>
                <w:rFonts w:asciiTheme="minorHAnsi" w:hAnsiTheme="minorHAnsi" w:cstheme="minorHAnsi"/>
              </w:rPr>
            </w:pPr>
          </w:p>
        </w:tc>
        <w:tc>
          <w:tcPr>
            <w:tcW w:w="5331" w:type="dxa"/>
            <w:tcMar/>
          </w:tcPr>
          <w:p w:rsidRPr="00750B49" w:rsidR="004121A0" w:rsidP="004121A0" w:rsidRDefault="00D22637" w14:paraId="588F2442" w14:textId="4CE2CF45">
            <w:pPr>
              <w:rPr>
                <w:rFonts w:asciiTheme="minorHAnsi" w:hAnsiTheme="minorHAnsi" w:cstheme="minorHAnsi"/>
              </w:rPr>
            </w:pPr>
            <w:r w:rsidRPr="00750B49">
              <w:rPr>
                <w:rFonts w:asciiTheme="minorHAnsi" w:hAnsiTheme="minorHAnsi" w:cstheme="minorHAnsi"/>
              </w:rPr>
              <w:t xml:space="preserve"> </w:t>
            </w:r>
            <w:r w:rsidR="00EF5F0A">
              <w:rPr>
                <w:rFonts w:asciiTheme="minorHAnsi" w:hAnsiTheme="minorHAnsi" w:cstheme="minorHAnsi"/>
              </w:rPr>
              <w:t xml:space="preserve">Query over </w:t>
            </w:r>
            <w:r w:rsidRPr="00E0105D" w:rsidR="00E0105D">
              <w:rPr>
                <w:rFonts w:asciiTheme="minorHAnsi" w:hAnsiTheme="minorHAnsi" w:cstheme="minorHAnsi"/>
              </w:rPr>
              <w:t>5 foot height restriction</w:t>
            </w:r>
            <w:r w:rsidR="00D964D4">
              <w:rPr>
                <w:rFonts w:asciiTheme="minorHAnsi" w:hAnsiTheme="minorHAnsi" w:cstheme="minorHAnsi"/>
              </w:rPr>
              <w:t xml:space="preserve">. Trustees discussed this, confirmed this is a </w:t>
            </w:r>
            <w:r w:rsidR="00B3535F">
              <w:rPr>
                <w:rFonts w:asciiTheme="minorHAnsi" w:hAnsiTheme="minorHAnsi" w:cstheme="minorHAnsi"/>
              </w:rPr>
              <w:t>restriction</w:t>
            </w:r>
            <w:r w:rsidR="00D964D4">
              <w:rPr>
                <w:rFonts w:asciiTheme="minorHAnsi" w:hAnsiTheme="minorHAnsi" w:cstheme="minorHAnsi"/>
              </w:rPr>
              <w:t xml:space="preserve"> set out in PC tenancy, possibly something to review</w:t>
            </w:r>
            <w:r w:rsidR="00B3535F">
              <w:rPr>
                <w:rFonts w:asciiTheme="minorHAnsi" w:hAnsiTheme="minorHAnsi" w:cstheme="minorHAnsi"/>
              </w:rPr>
              <w:t xml:space="preserve"> when renegotiating tenancy. 2 reasons – can’t be big enough for shelter and also view from houses.</w:t>
            </w:r>
            <w:r w:rsidR="009C7488">
              <w:rPr>
                <w:rFonts w:asciiTheme="minorHAnsi" w:hAnsiTheme="minorHAnsi" w:cstheme="minorHAnsi"/>
              </w:rPr>
              <w:t xml:space="preserve"> </w:t>
            </w:r>
          </w:p>
          <w:p w:rsidRPr="00750B49" w:rsidR="008F4958" w:rsidP="00F33E06" w:rsidRDefault="008F4958" w14:paraId="35D1E6A8" w14:textId="7D0A418A">
            <w:pPr>
              <w:rPr>
                <w:rFonts w:asciiTheme="minorHAnsi" w:hAnsiTheme="minorHAnsi" w:cstheme="minorHAnsi"/>
              </w:rPr>
            </w:pPr>
          </w:p>
        </w:tc>
        <w:tc>
          <w:tcPr>
            <w:tcW w:w="2607" w:type="dxa"/>
            <w:tcMar/>
          </w:tcPr>
          <w:p w:rsidRPr="00750B49" w:rsidR="00F65C8B" w:rsidP="0087451E" w:rsidRDefault="00F65C8B" w14:paraId="508A7BFE" w14:textId="101396FC">
            <w:pPr>
              <w:pStyle w:val="ListParagraph"/>
              <w:numPr>
                <w:ilvl w:val="0"/>
                <w:numId w:val="20"/>
              </w:numPr>
              <w:rPr>
                <w:rFonts w:asciiTheme="minorHAnsi" w:hAnsiTheme="minorHAnsi" w:cstheme="minorHAnsi"/>
              </w:rPr>
            </w:pPr>
            <w:r w:rsidRPr="00750B49">
              <w:rPr>
                <w:rFonts w:asciiTheme="minorHAnsi" w:hAnsiTheme="minorHAnsi" w:cstheme="minorHAnsi"/>
              </w:rPr>
              <w:t xml:space="preserve"> </w:t>
            </w:r>
          </w:p>
        </w:tc>
      </w:tr>
      <w:tr w:rsidRPr="00750B49" w:rsidR="00422D04" w:rsidTr="5F461CB9" w14:paraId="19CC9082" w14:textId="77777777">
        <w:tc>
          <w:tcPr>
            <w:tcW w:w="2269" w:type="dxa"/>
            <w:tcMar/>
          </w:tcPr>
          <w:p w:rsidRPr="00750B49" w:rsidR="00422D04" w:rsidP="00456E9C" w:rsidRDefault="009A2AB6" w14:paraId="7FEADC6C" w14:textId="42C5B19B">
            <w:pPr>
              <w:numPr>
                <w:ilvl w:val="0"/>
                <w:numId w:val="6"/>
              </w:numPr>
              <w:rPr>
                <w:rFonts w:asciiTheme="minorHAnsi" w:hAnsiTheme="minorHAnsi" w:cstheme="minorHAnsi"/>
              </w:rPr>
            </w:pPr>
            <w:r w:rsidRPr="00750B49">
              <w:rPr>
                <w:rFonts w:asciiTheme="minorHAnsi" w:hAnsiTheme="minorHAnsi" w:cstheme="minorHAnsi"/>
              </w:rPr>
              <w:t>Membership</w:t>
            </w:r>
          </w:p>
        </w:tc>
        <w:tc>
          <w:tcPr>
            <w:tcW w:w="5331" w:type="dxa"/>
            <w:tcMar/>
          </w:tcPr>
          <w:p w:rsidRPr="00750B49" w:rsidR="00FE7441" w:rsidP="00BE7ABE" w:rsidRDefault="006D7BBA" w14:paraId="70171571" w14:textId="672DE9AF">
            <w:pPr>
              <w:rPr>
                <w:rFonts w:asciiTheme="minorHAnsi" w:hAnsiTheme="minorHAnsi" w:cstheme="minorHAnsi"/>
              </w:rPr>
            </w:pPr>
            <w:r>
              <w:rPr>
                <w:rFonts w:asciiTheme="minorHAnsi" w:hAnsiTheme="minorHAnsi" w:cstheme="minorHAnsi"/>
              </w:rPr>
              <w:t xml:space="preserve">Dribs and drabs until renewal, </w:t>
            </w:r>
            <w:r w:rsidR="004655DF">
              <w:rPr>
                <w:rFonts w:asciiTheme="minorHAnsi" w:hAnsiTheme="minorHAnsi" w:cstheme="minorHAnsi"/>
              </w:rPr>
              <w:t xml:space="preserve">JD needs </w:t>
            </w:r>
            <w:r w:rsidR="00AF19AB">
              <w:rPr>
                <w:rFonts w:asciiTheme="minorHAnsi" w:hAnsiTheme="minorHAnsi" w:cstheme="minorHAnsi"/>
              </w:rPr>
              <w:t>access to bank account so that she can see</w:t>
            </w:r>
            <w:r w:rsidR="004854C7">
              <w:rPr>
                <w:rFonts w:asciiTheme="minorHAnsi" w:hAnsiTheme="minorHAnsi" w:cstheme="minorHAnsi"/>
              </w:rPr>
              <w:t xml:space="preserve"> membership payments etc. </w:t>
            </w:r>
          </w:p>
        </w:tc>
        <w:tc>
          <w:tcPr>
            <w:tcW w:w="2607" w:type="dxa"/>
            <w:tcMar/>
          </w:tcPr>
          <w:p w:rsidRPr="00750B49" w:rsidR="00CD779F" w:rsidP="5C75B6E1" w:rsidRDefault="00AF19AB" w14:paraId="409E73C8" w14:textId="7D6BD153">
            <w:pPr>
              <w:pStyle w:val="ListParagraph"/>
              <w:numPr>
                <w:ilvl w:val="0"/>
                <w:numId w:val="15"/>
              </w:numPr>
              <w:rPr>
                <w:rFonts w:asciiTheme="minorHAnsi" w:hAnsiTheme="minorHAnsi" w:cstheme="minorBidi"/>
              </w:rPr>
            </w:pPr>
            <w:r>
              <w:rPr>
                <w:rFonts w:asciiTheme="minorHAnsi" w:hAnsiTheme="minorHAnsi" w:cstheme="minorBidi"/>
              </w:rPr>
              <w:t xml:space="preserve">LH to </w:t>
            </w:r>
            <w:r w:rsidR="00596C49">
              <w:rPr>
                <w:rFonts w:asciiTheme="minorHAnsi" w:hAnsiTheme="minorHAnsi" w:cstheme="minorBidi"/>
              </w:rPr>
              <w:t>sign</w:t>
            </w:r>
            <w:r>
              <w:rPr>
                <w:rFonts w:asciiTheme="minorHAnsi" w:hAnsiTheme="minorHAnsi" w:cstheme="minorBidi"/>
              </w:rPr>
              <w:t xml:space="preserve"> JD</w:t>
            </w:r>
            <w:r w:rsidR="00596C49">
              <w:rPr>
                <w:rFonts w:asciiTheme="minorHAnsi" w:hAnsiTheme="minorHAnsi" w:cstheme="minorBidi"/>
              </w:rPr>
              <w:t xml:space="preserve"> up to</w:t>
            </w:r>
            <w:r>
              <w:rPr>
                <w:rFonts w:asciiTheme="minorHAnsi" w:hAnsiTheme="minorHAnsi" w:cstheme="minorBidi"/>
              </w:rPr>
              <w:t xml:space="preserve"> </w:t>
            </w:r>
            <w:r w:rsidR="004854C7">
              <w:rPr>
                <w:rFonts w:asciiTheme="minorHAnsi" w:hAnsiTheme="minorHAnsi" w:cstheme="minorBidi"/>
              </w:rPr>
              <w:t xml:space="preserve">Lloyds banking </w:t>
            </w:r>
            <w:r>
              <w:rPr>
                <w:rFonts w:asciiTheme="minorHAnsi" w:hAnsiTheme="minorHAnsi" w:cstheme="minorBidi"/>
              </w:rPr>
              <w:t>app</w:t>
            </w:r>
          </w:p>
        </w:tc>
      </w:tr>
      <w:tr w:rsidRPr="0080223E" w:rsidR="00CF68E1" w:rsidTr="5F461CB9" w14:paraId="76815148" w14:textId="77777777">
        <w:tc>
          <w:tcPr>
            <w:tcW w:w="2269" w:type="dxa"/>
            <w:tcMar/>
          </w:tcPr>
          <w:p w:rsidRPr="00913ACF" w:rsidR="00D2580B" w:rsidP="00913ACF" w:rsidRDefault="00913ACF" w14:paraId="7A7B23E1" w14:textId="6FCEC377">
            <w:pPr>
              <w:numPr>
                <w:ilvl w:val="0"/>
                <w:numId w:val="6"/>
              </w:numPr>
              <w:rPr>
                <w:rFonts w:asciiTheme="minorHAnsi" w:hAnsiTheme="minorHAnsi" w:cstheme="minorHAnsi"/>
              </w:rPr>
            </w:pPr>
            <w:r w:rsidRPr="00750B49">
              <w:rPr>
                <w:rFonts w:asciiTheme="minorHAnsi" w:hAnsiTheme="minorHAnsi" w:cstheme="minorHAnsi"/>
              </w:rPr>
              <w:t>Press/Social Media</w:t>
            </w:r>
            <w:r w:rsidR="000D7F05">
              <w:rPr>
                <w:rFonts w:asciiTheme="minorHAnsi" w:hAnsiTheme="minorHAnsi" w:cstheme="minorHAnsi"/>
              </w:rPr>
              <w:t>/logos</w:t>
            </w:r>
          </w:p>
        </w:tc>
        <w:tc>
          <w:tcPr>
            <w:tcW w:w="5331" w:type="dxa"/>
            <w:tcMar/>
          </w:tcPr>
          <w:p w:rsidR="00672260" w:rsidP="5C75B6E1" w:rsidRDefault="00596C49" w14:paraId="66D526B7" w14:textId="77777777">
            <w:pPr>
              <w:rPr>
                <w:rFonts w:asciiTheme="minorHAnsi" w:hAnsiTheme="minorHAnsi" w:cstheme="minorBidi"/>
              </w:rPr>
            </w:pPr>
            <w:r>
              <w:rPr>
                <w:rFonts w:asciiTheme="minorHAnsi" w:hAnsiTheme="minorHAnsi" w:cstheme="minorBidi"/>
              </w:rPr>
              <w:t>F</w:t>
            </w:r>
            <w:r w:rsidR="00B83E7B">
              <w:rPr>
                <w:rFonts w:asciiTheme="minorHAnsi" w:hAnsiTheme="minorHAnsi" w:cstheme="minorBidi"/>
              </w:rPr>
              <w:t>acebook</w:t>
            </w:r>
            <w:r>
              <w:rPr>
                <w:rFonts w:asciiTheme="minorHAnsi" w:hAnsiTheme="minorHAnsi" w:cstheme="minorBidi"/>
              </w:rPr>
              <w:t xml:space="preserve"> sorted - </w:t>
            </w:r>
            <w:r w:rsidR="00B83E7B">
              <w:rPr>
                <w:rFonts w:asciiTheme="minorHAnsi" w:hAnsiTheme="minorHAnsi" w:cstheme="minorBidi"/>
              </w:rPr>
              <w:t>JT now in charge</w:t>
            </w:r>
            <w:r>
              <w:rPr>
                <w:rFonts w:asciiTheme="minorHAnsi" w:hAnsiTheme="minorHAnsi" w:cstheme="minorBidi"/>
              </w:rPr>
              <w:t>. JT will set up regular posts for shop openings and events etc</w:t>
            </w:r>
            <w:r w:rsidR="00672260">
              <w:rPr>
                <w:rFonts w:asciiTheme="minorHAnsi" w:hAnsiTheme="minorHAnsi" w:cstheme="minorBidi"/>
              </w:rPr>
              <w:t xml:space="preserve">. If shop has special products she can promote it. </w:t>
            </w:r>
          </w:p>
          <w:p w:rsidR="00623774" w:rsidP="5C75B6E1" w:rsidRDefault="00672260" w14:paraId="751D8BA8" w14:textId="595960C0">
            <w:pPr>
              <w:rPr>
                <w:rFonts w:asciiTheme="minorHAnsi" w:hAnsiTheme="minorHAnsi" w:cstheme="minorBidi"/>
              </w:rPr>
            </w:pPr>
            <w:r>
              <w:rPr>
                <w:rFonts w:asciiTheme="minorHAnsi" w:hAnsiTheme="minorHAnsi" w:cstheme="minorBidi"/>
              </w:rPr>
              <w:t>JT also work</w:t>
            </w:r>
            <w:r w:rsidR="00CA6F77">
              <w:rPr>
                <w:rFonts w:asciiTheme="minorHAnsi" w:hAnsiTheme="minorHAnsi" w:cstheme="minorBidi"/>
              </w:rPr>
              <w:t>ing</w:t>
            </w:r>
            <w:r>
              <w:rPr>
                <w:rFonts w:asciiTheme="minorHAnsi" w:hAnsiTheme="minorHAnsi" w:cstheme="minorBidi"/>
              </w:rPr>
              <w:t xml:space="preserve"> on website</w:t>
            </w:r>
            <w:r w:rsidR="0054004A">
              <w:rPr>
                <w:rFonts w:asciiTheme="minorHAnsi" w:hAnsiTheme="minorHAnsi" w:cstheme="minorBidi"/>
              </w:rPr>
              <w:t xml:space="preserve"> </w:t>
            </w:r>
            <w:r w:rsidR="00623774">
              <w:rPr>
                <w:rFonts w:asciiTheme="minorHAnsi" w:hAnsiTheme="minorHAnsi" w:cstheme="minorBidi"/>
              </w:rPr>
              <w:t>– should have facility for renewals</w:t>
            </w:r>
            <w:r w:rsidR="0018752A">
              <w:rPr>
                <w:rFonts w:asciiTheme="minorHAnsi" w:hAnsiTheme="minorHAnsi" w:cstheme="minorBidi"/>
              </w:rPr>
              <w:t xml:space="preserve"> – JD/DB/LH/MC</w:t>
            </w:r>
            <w:r w:rsidR="008F0E1A">
              <w:rPr>
                <w:rFonts w:asciiTheme="minorHAnsi" w:hAnsiTheme="minorHAnsi" w:cstheme="minorBidi"/>
              </w:rPr>
              <w:t xml:space="preserve"> to let JT know of any membership renewal requirements. </w:t>
            </w:r>
          </w:p>
          <w:p w:rsidR="006D7AE8" w:rsidP="5C75B6E1" w:rsidRDefault="006D7AE8" w14:paraId="79C6CADD" w14:textId="3F7E799C">
            <w:pPr>
              <w:rPr>
                <w:rFonts w:asciiTheme="minorHAnsi" w:hAnsiTheme="minorHAnsi" w:cstheme="minorBidi"/>
              </w:rPr>
            </w:pPr>
            <w:r>
              <w:rPr>
                <w:rFonts w:asciiTheme="minorHAnsi" w:hAnsiTheme="minorHAnsi" w:cstheme="minorBidi"/>
              </w:rPr>
              <w:lastRenderedPageBreak/>
              <w:t xml:space="preserve">Trustees discussed </w:t>
            </w:r>
            <w:r w:rsidR="0049557E">
              <w:rPr>
                <w:rFonts w:asciiTheme="minorHAnsi" w:hAnsiTheme="minorHAnsi" w:cstheme="minorBidi"/>
              </w:rPr>
              <w:t>5 logos</w:t>
            </w:r>
            <w:r w:rsidR="00162720">
              <w:rPr>
                <w:rFonts w:asciiTheme="minorHAnsi" w:hAnsiTheme="minorHAnsi" w:cstheme="minorBidi"/>
              </w:rPr>
              <w:t xml:space="preserve"> – thanks to JT for pulling these together. Few </w:t>
            </w:r>
            <w:r w:rsidR="003955AD">
              <w:rPr>
                <w:rFonts w:asciiTheme="minorHAnsi" w:hAnsiTheme="minorHAnsi" w:cstheme="minorBidi"/>
              </w:rPr>
              <w:t>adjustments</w:t>
            </w:r>
            <w:r w:rsidR="00162720">
              <w:rPr>
                <w:rFonts w:asciiTheme="minorHAnsi" w:hAnsiTheme="minorHAnsi" w:cstheme="minorBidi"/>
              </w:rPr>
              <w:t xml:space="preserve"> to be made, JT to </w:t>
            </w:r>
            <w:r w:rsidR="00D865C9">
              <w:rPr>
                <w:rFonts w:asciiTheme="minorHAnsi" w:hAnsiTheme="minorHAnsi" w:cstheme="minorBidi"/>
              </w:rPr>
              <w:t xml:space="preserve">update these and set up voting for final options. </w:t>
            </w:r>
            <w:r w:rsidR="0049557E">
              <w:rPr>
                <w:rFonts w:asciiTheme="minorHAnsi" w:hAnsiTheme="minorHAnsi" w:cstheme="minorBidi"/>
              </w:rPr>
              <w:t xml:space="preserve"> </w:t>
            </w:r>
          </w:p>
          <w:p w:rsidRPr="0080223E" w:rsidR="006677B7" w:rsidP="5C75B6E1" w:rsidRDefault="00D865C9" w14:paraId="611C647D" w14:textId="62E751A7">
            <w:pPr>
              <w:rPr>
                <w:rFonts w:asciiTheme="minorHAnsi" w:hAnsiTheme="minorHAnsi" w:cstheme="minorBidi"/>
              </w:rPr>
            </w:pPr>
            <w:r w:rsidRPr="003955AD">
              <w:rPr>
                <w:rFonts w:asciiTheme="minorHAnsi" w:hAnsiTheme="minorHAnsi" w:cstheme="minorBidi"/>
              </w:rPr>
              <w:t>Trustees</w:t>
            </w:r>
            <w:r>
              <w:rPr>
                <w:rFonts w:asciiTheme="minorHAnsi" w:hAnsiTheme="minorHAnsi" w:cstheme="minorBidi"/>
                <w:b/>
                <w:bCs/>
              </w:rPr>
              <w:t xml:space="preserve"> </w:t>
            </w:r>
            <w:r w:rsidRPr="008C57D3" w:rsidR="008C57D3">
              <w:rPr>
                <w:rFonts w:asciiTheme="minorHAnsi" w:hAnsiTheme="minorHAnsi" w:cstheme="minorBidi"/>
                <w:b/>
                <w:bCs/>
              </w:rPr>
              <w:t>Agreed</w:t>
            </w:r>
            <w:r w:rsidR="008C57D3">
              <w:rPr>
                <w:rFonts w:asciiTheme="minorHAnsi" w:hAnsiTheme="minorHAnsi" w:cstheme="minorBidi"/>
              </w:rPr>
              <w:t xml:space="preserve"> that </w:t>
            </w:r>
            <w:r>
              <w:rPr>
                <w:rFonts w:asciiTheme="minorHAnsi" w:hAnsiTheme="minorHAnsi" w:cstheme="minorBidi"/>
              </w:rPr>
              <w:t xml:space="preserve">£5 </w:t>
            </w:r>
            <w:r w:rsidR="008C57D3">
              <w:rPr>
                <w:rFonts w:asciiTheme="minorHAnsi" w:hAnsiTheme="minorHAnsi" w:cstheme="minorBidi"/>
              </w:rPr>
              <w:t xml:space="preserve">logo charge </w:t>
            </w:r>
            <w:r w:rsidR="003955AD">
              <w:rPr>
                <w:rFonts w:asciiTheme="minorHAnsi" w:hAnsiTheme="minorHAnsi" w:cstheme="minorBidi"/>
              </w:rPr>
              <w:t xml:space="preserve">for downloading artwork. </w:t>
            </w:r>
          </w:p>
        </w:tc>
        <w:tc>
          <w:tcPr>
            <w:tcW w:w="2607" w:type="dxa"/>
            <w:tcMar/>
          </w:tcPr>
          <w:p w:rsidR="00576A8D" w:rsidP="5C75B6E1" w:rsidRDefault="0054004A" w14:paraId="305772CF" w14:textId="0FD3ABD5">
            <w:pPr>
              <w:pStyle w:val="ListParagraph"/>
              <w:numPr>
                <w:ilvl w:val="0"/>
                <w:numId w:val="16"/>
              </w:numPr>
              <w:rPr>
                <w:rFonts w:asciiTheme="minorHAnsi" w:hAnsiTheme="minorHAnsi" w:cstheme="minorBidi"/>
              </w:rPr>
            </w:pPr>
            <w:r>
              <w:rPr>
                <w:rFonts w:asciiTheme="minorHAnsi" w:hAnsiTheme="minorHAnsi" w:cstheme="minorBidi"/>
              </w:rPr>
              <w:lastRenderedPageBreak/>
              <w:t>All to let JT know</w:t>
            </w:r>
            <w:r w:rsidR="00623774">
              <w:rPr>
                <w:rFonts w:asciiTheme="minorHAnsi" w:hAnsiTheme="minorHAnsi" w:cstheme="minorBidi"/>
              </w:rPr>
              <w:t xml:space="preserve"> if things want promoted </w:t>
            </w:r>
            <w:r w:rsidR="008F0E1A">
              <w:rPr>
                <w:rFonts w:asciiTheme="minorHAnsi" w:hAnsiTheme="minorHAnsi" w:cstheme="minorBidi"/>
              </w:rPr>
              <w:t>–</w:t>
            </w:r>
            <w:r w:rsidR="00623774">
              <w:rPr>
                <w:rFonts w:asciiTheme="minorHAnsi" w:hAnsiTheme="minorHAnsi" w:cstheme="minorBidi"/>
              </w:rPr>
              <w:t xml:space="preserve"> ongoing</w:t>
            </w:r>
          </w:p>
          <w:p w:rsidRPr="0080223E" w:rsidR="008F0E1A" w:rsidP="5C75B6E1" w:rsidRDefault="008F0E1A" w14:paraId="1947E74E" w14:textId="411F66AD">
            <w:pPr>
              <w:pStyle w:val="ListParagraph"/>
              <w:numPr>
                <w:ilvl w:val="0"/>
                <w:numId w:val="16"/>
              </w:numPr>
              <w:rPr>
                <w:rFonts w:asciiTheme="minorHAnsi" w:hAnsiTheme="minorHAnsi" w:cstheme="minorBidi"/>
              </w:rPr>
            </w:pPr>
            <w:r>
              <w:rPr>
                <w:rFonts w:asciiTheme="minorHAnsi" w:hAnsiTheme="minorHAnsi" w:cstheme="minorBidi"/>
              </w:rPr>
              <w:t>JD/DB/LH/MC to let JT</w:t>
            </w:r>
            <w:r>
              <w:rPr>
                <w:rFonts w:asciiTheme="minorHAnsi" w:hAnsiTheme="minorHAnsi" w:cstheme="minorBidi"/>
              </w:rPr>
              <w:t xml:space="preserve"> know</w:t>
            </w:r>
            <w:r w:rsidR="00162720">
              <w:rPr>
                <w:rFonts w:asciiTheme="minorHAnsi" w:hAnsiTheme="minorHAnsi" w:cstheme="minorBidi"/>
              </w:rPr>
              <w:t xml:space="preserve"> of renewal requirements for website</w:t>
            </w:r>
          </w:p>
        </w:tc>
      </w:tr>
      <w:tr w:rsidRPr="00750B49" w:rsidR="00CF68E1" w:rsidTr="5F461CB9" w14:paraId="2DE7C1FC" w14:textId="77777777">
        <w:tc>
          <w:tcPr>
            <w:tcW w:w="2269" w:type="dxa"/>
            <w:tcMar/>
          </w:tcPr>
          <w:p w:rsidRPr="00750B49" w:rsidR="00D2580B" w:rsidP="00D2580B" w:rsidRDefault="00913ACF" w14:paraId="170A204E" w14:textId="6A6DB3D9">
            <w:pPr>
              <w:numPr>
                <w:ilvl w:val="0"/>
                <w:numId w:val="6"/>
              </w:numPr>
              <w:rPr>
                <w:rFonts w:asciiTheme="minorHAnsi" w:hAnsiTheme="minorHAnsi" w:cstheme="minorHAnsi"/>
              </w:rPr>
            </w:pPr>
            <w:r w:rsidRPr="00750B49">
              <w:rPr>
                <w:rFonts w:asciiTheme="minorHAnsi" w:hAnsiTheme="minorHAnsi" w:cstheme="minorHAnsi"/>
              </w:rPr>
              <w:t xml:space="preserve">Monthly programme </w:t>
            </w:r>
          </w:p>
          <w:p w:rsidRPr="00750B49" w:rsidR="00D2580B" w:rsidP="00F528B7" w:rsidRDefault="00D2580B" w14:paraId="719D83BA" w14:textId="77777777">
            <w:pPr>
              <w:rPr>
                <w:rFonts w:asciiTheme="minorHAnsi" w:hAnsiTheme="minorHAnsi" w:cstheme="minorHAnsi"/>
              </w:rPr>
            </w:pPr>
          </w:p>
        </w:tc>
        <w:tc>
          <w:tcPr>
            <w:tcW w:w="5331" w:type="dxa"/>
            <w:tcMar/>
          </w:tcPr>
          <w:p w:rsidR="00C0002E" w:rsidP="009E0399" w:rsidRDefault="00A73024" w14:paraId="4E0F981B" w14:textId="77777777">
            <w:pPr>
              <w:shd w:val="clear" w:color="auto" w:fill="FFFFFF" w:themeFill="background1"/>
              <w:suppressAutoHyphens w:val="0"/>
              <w:textAlignment w:val="baseline"/>
              <w:rPr>
                <w:rFonts w:asciiTheme="minorHAnsi" w:hAnsiTheme="minorHAnsi" w:cstheme="minorBidi"/>
              </w:rPr>
            </w:pPr>
            <w:r>
              <w:rPr>
                <w:rFonts w:asciiTheme="minorHAnsi" w:hAnsiTheme="minorHAnsi" w:cstheme="minorBidi"/>
              </w:rPr>
              <w:t xml:space="preserve">GW still pursuing </w:t>
            </w:r>
            <w:r w:rsidR="008F6606">
              <w:rPr>
                <w:rFonts w:asciiTheme="minorHAnsi" w:hAnsiTheme="minorHAnsi" w:cstheme="minorBidi"/>
              </w:rPr>
              <w:t>– March, April</w:t>
            </w:r>
            <w:r w:rsidR="00F33FC2">
              <w:rPr>
                <w:rFonts w:asciiTheme="minorHAnsi" w:hAnsiTheme="minorHAnsi" w:cstheme="minorBidi"/>
              </w:rPr>
              <w:t xml:space="preserve"> - confirmed</w:t>
            </w:r>
            <w:r w:rsidR="008F6606">
              <w:rPr>
                <w:rFonts w:asciiTheme="minorHAnsi" w:hAnsiTheme="minorHAnsi" w:cstheme="minorBidi"/>
              </w:rPr>
              <w:t>, May/June TBC</w:t>
            </w:r>
          </w:p>
          <w:p w:rsidRPr="00750B49" w:rsidR="001477B2" w:rsidP="009E0399" w:rsidRDefault="00192A73" w14:paraId="42D35B6D" w14:textId="168F96E6">
            <w:pPr>
              <w:shd w:val="clear" w:color="auto" w:fill="FFFFFF" w:themeFill="background1"/>
              <w:suppressAutoHyphens w:val="0"/>
              <w:textAlignment w:val="baseline"/>
              <w:rPr>
                <w:rFonts w:asciiTheme="minorHAnsi" w:hAnsiTheme="minorHAnsi" w:cstheme="minorBidi"/>
              </w:rPr>
            </w:pPr>
            <w:r>
              <w:rPr>
                <w:rFonts w:asciiTheme="minorHAnsi" w:hAnsiTheme="minorHAnsi" w:cstheme="minorBidi"/>
              </w:rPr>
              <w:t>Nick Ba</w:t>
            </w:r>
            <w:r w:rsidR="00744C27">
              <w:rPr>
                <w:rFonts w:asciiTheme="minorHAnsi" w:hAnsiTheme="minorHAnsi" w:cstheme="minorBidi"/>
              </w:rPr>
              <w:t xml:space="preserve">iley attending </w:t>
            </w:r>
            <w:r>
              <w:rPr>
                <w:rFonts w:asciiTheme="minorHAnsi" w:hAnsiTheme="minorHAnsi" w:cstheme="minorBidi"/>
              </w:rPr>
              <w:t>Titchfield</w:t>
            </w:r>
            <w:r w:rsidR="00744C27">
              <w:rPr>
                <w:rFonts w:asciiTheme="minorHAnsi" w:hAnsiTheme="minorHAnsi" w:cstheme="minorBidi"/>
              </w:rPr>
              <w:t xml:space="preserve">, we will see how this goes before making decision as to whether we </w:t>
            </w:r>
            <w:r w:rsidR="003F6706">
              <w:rPr>
                <w:rFonts w:asciiTheme="minorHAnsi" w:hAnsiTheme="minorHAnsi" w:cstheme="minorBidi"/>
              </w:rPr>
              <w:t xml:space="preserve">want to run event in in 2027. Likely for us to run trip to see him. </w:t>
            </w:r>
            <w:r>
              <w:rPr>
                <w:rFonts w:asciiTheme="minorHAnsi" w:hAnsiTheme="minorHAnsi" w:cstheme="minorBidi"/>
              </w:rPr>
              <w:t xml:space="preserve"> </w:t>
            </w:r>
          </w:p>
        </w:tc>
        <w:tc>
          <w:tcPr>
            <w:tcW w:w="2607" w:type="dxa"/>
            <w:tcMar/>
          </w:tcPr>
          <w:p w:rsidRPr="00750B49" w:rsidR="00445D74" w:rsidP="00445D74" w:rsidRDefault="003F6706" w14:paraId="189A2F50" w14:textId="082354B1">
            <w:pPr>
              <w:pStyle w:val="ListParagraph"/>
              <w:numPr>
                <w:ilvl w:val="0"/>
                <w:numId w:val="18"/>
              </w:numPr>
              <w:rPr>
                <w:rFonts w:asciiTheme="minorHAnsi" w:hAnsiTheme="minorHAnsi" w:cstheme="minorHAnsi"/>
              </w:rPr>
            </w:pPr>
            <w:r>
              <w:rPr>
                <w:rFonts w:asciiTheme="minorHAnsi" w:hAnsiTheme="minorHAnsi" w:cstheme="minorHAnsi"/>
              </w:rPr>
              <w:t xml:space="preserve">MC to look at minibus for trip to Titchfield once details released. </w:t>
            </w:r>
            <w:r w:rsidRPr="00750B49" w:rsidR="00577915">
              <w:rPr>
                <w:rFonts w:asciiTheme="minorHAnsi" w:hAnsiTheme="minorHAnsi" w:cstheme="minorHAnsi"/>
              </w:rPr>
              <w:t xml:space="preserve"> </w:t>
            </w:r>
          </w:p>
          <w:p w:rsidRPr="00750B49" w:rsidR="009C6C47" w:rsidP="00C77A0B" w:rsidRDefault="009C6C47" w14:paraId="41672AF5" w14:textId="503BBC9F">
            <w:pPr>
              <w:pStyle w:val="ListParagraph"/>
              <w:numPr>
                <w:ilvl w:val="0"/>
                <w:numId w:val="18"/>
              </w:numPr>
              <w:rPr>
                <w:rFonts w:asciiTheme="minorHAnsi" w:hAnsiTheme="minorHAnsi" w:cstheme="minorHAnsi"/>
              </w:rPr>
            </w:pPr>
          </w:p>
        </w:tc>
      </w:tr>
      <w:tr w:rsidRPr="00750B49" w:rsidR="00AA240D" w:rsidTr="5F461CB9" w14:paraId="72A84CC8" w14:textId="77777777">
        <w:tc>
          <w:tcPr>
            <w:tcW w:w="2269" w:type="dxa"/>
            <w:tcMar/>
          </w:tcPr>
          <w:p w:rsidRPr="00750B49" w:rsidR="00AA240D" w:rsidP="00913ACF" w:rsidRDefault="00AA240D" w14:paraId="64A1D6BF" w14:textId="4E0EB2B8">
            <w:pPr>
              <w:numPr>
                <w:ilvl w:val="0"/>
                <w:numId w:val="6"/>
              </w:numPr>
              <w:rPr>
                <w:rFonts w:asciiTheme="minorHAnsi" w:hAnsiTheme="minorHAnsi" w:cstheme="minorHAnsi"/>
              </w:rPr>
            </w:pPr>
            <w:r>
              <w:rPr>
                <w:rFonts w:asciiTheme="minorHAnsi" w:hAnsiTheme="minorHAnsi" w:cstheme="minorHAnsi"/>
              </w:rPr>
              <w:t>Annual Show</w:t>
            </w:r>
          </w:p>
        </w:tc>
        <w:tc>
          <w:tcPr>
            <w:tcW w:w="5331" w:type="dxa"/>
            <w:tcMar/>
          </w:tcPr>
          <w:p w:rsidR="002222A7" w:rsidP="00F11ACB" w:rsidRDefault="00FA7551" w14:paraId="41994B33" w14:textId="2E141450">
            <w:pPr>
              <w:shd w:val="clear" w:color="auto" w:fill="FFFFFF"/>
              <w:suppressAutoHyphens w:val="0"/>
              <w:textAlignment w:val="baseline"/>
              <w:rPr>
                <w:rFonts w:asciiTheme="minorHAnsi" w:hAnsiTheme="minorHAnsi" w:cstheme="minorHAnsi"/>
              </w:rPr>
            </w:pPr>
            <w:r>
              <w:rPr>
                <w:rFonts w:asciiTheme="minorHAnsi" w:hAnsiTheme="minorHAnsi" w:cstheme="minorHAnsi"/>
              </w:rPr>
              <w:t>Programme</w:t>
            </w:r>
            <w:r w:rsidR="00E60738">
              <w:rPr>
                <w:rFonts w:asciiTheme="minorHAnsi" w:hAnsiTheme="minorHAnsi" w:cstheme="minorHAnsi"/>
              </w:rPr>
              <w:t xml:space="preserve"> being finalised</w:t>
            </w:r>
            <w:r w:rsidR="006568C3">
              <w:rPr>
                <w:rFonts w:asciiTheme="minorHAnsi" w:hAnsiTheme="minorHAnsi" w:cstheme="minorHAnsi"/>
              </w:rPr>
              <w:t xml:space="preserve">. </w:t>
            </w:r>
          </w:p>
          <w:p w:rsidR="00AA240D" w:rsidP="00F11ACB" w:rsidRDefault="006568C3" w14:paraId="2FB85054" w14:textId="5A362A66">
            <w:pPr>
              <w:shd w:val="clear" w:color="auto" w:fill="FFFFFF"/>
              <w:suppressAutoHyphens w:val="0"/>
              <w:textAlignment w:val="baseline"/>
              <w:rPr>
                <w:rFonts w:asciiTheme="minorHAnsi" w:hAnsiTheme="minorHAnsi" w:cstheme="minorHAnsi"/>
              </w:rPr>
            </w:pPr>
            <w:r>
              <w:rPr>
                <w:rFonts w:asciiTheme="minorHAnsi" w:hAnsiTheme="minorHAnsi" w:cstheme="minorHAnsi"/>
              </w:rPr>
              <w:t xml:space="preserve">Need help in the afternoon </w:t>
            </w:r>
            <w:proofErr w:type="spellStart"/>
            <w:r>
              <w:rPr>
                <w:rFonts w:asciiTheme="minorHAnsi" w:hAnsiTheme="minorHAnsi" w:cstheme="minorHAnsi"/>
              </w:rPr>
              <w:t>sheparding</w:t>
            </w:r>
            <w:proofErr w:type="spellEnd"/>
            <w:r>
              <w:rPr>
                <w:rFonts w:asciiTheme="minorHAnsi" w:hAnsiTheme="minorHAnsi" w:cstheme="minorHAnsi"/>
              </w:rPr>
              <w:t xml:space="preserve"> people visiting and on cakes etc. </w:t>
            </w:r>
          </w:p>
        </w:tc>
        <w:tc>
          <w:tcPr>
            <w:tcW w:w="2607" w:type="dxa"/>
            <w:tcMar/>
          </w:tcPr>
          <w:p w:rsidRPr="00750B49" w:rsidR="00AA240D" w:rsidP="004A3582" w:rsidRDefault="00E60738" w14:paraId="4CEE726B" w14:textId="667B88D1">
            <w:pPr>
              <w:pStyle w:val="ListParagraph"/>
              <w:numPr>
                <w:ilvl w:val="0"/>
                <w:numId w:val="18"/>
              </w:numPr>
              <w:rPr>
                <w:rFonts w:asciiTheme="minorHAnsi" w:hAnsiTheme="minorHAnsi" w:cstheme="minorHAnsi"/>
              </w:rPr>
            </w:pPr>
            <w:r>
              <w:rPr>
                <w:rFonts w:asciiTheme="minorHAnsi" w:hAnsiTheme="minorHAnsi" w:cstheme="minorHAnsi"/>
              </w:rPr>
              <w:t xml:space="preserve">All trustees to confirm to KC if can’t </w:t>
            </w:r>
            <w:r w:rsidR="006568C3">
              <w:rPr>
                <w:rFonts w:asciiTheme="minorHAnsi" w:hAnsiTheme="minorHAnsi" w:cstheme="minorHAnsi"/>
              </w:rPr>
              <w:t>help out on day</w:t>
            </w:r>
          </w:p>
        </w:tc>
      </w:tr>
      <w:tr w:rsidRPr="00750B49" w:rsidR="00CF68E1" w:rsidTr="5F461CB9" w14:paraId="683A2C21" w14:textId="77777777">
        <w:tc>
          <w:tcPr>
            <w:tcW w:w="2269" w:type="dxa"/>
            <w:tcMar/>
          </w:tcPr>
          <w:p w:rsidRPr="00750B49" w:rsidR="00D2580B" w:rsidP="00913ACF" w:rsidRDefault="00913ACF" w14:paraId="722EA5D4" w14:textId="19971FBD">
            <w:pPr>
              <w:numPr>
                <w:ilvl w:val="0"/>
                <w:numId w:val="6"/>
              </w:numPr>
              <w:rPr>
                <w:rFonts w:asciiTheme="minorHAnsi" w:hAnsiTheme="minorHAnsi" w:cstheme="minorHAnsi"/>
              </w:rPr>
            </w:pPr>
            <w:r w:rsidRPr="00750B49">
              <w:rPr>
                <w:rFonts w:asciiTheme="minorHAnsi" w:hAnsiTheme="minorHAnsi" w:cstheme="minorHAnsi"/>
              </w:rPr>
              <w:t>Community Programme</w:t>
            </w:r>
          </w:p>
        </w:tc>
        <w:tc>
          <w:tcPr>
            <w:tcW w:w="5331" w:type="dxa"/>
            <w:tcMar/>
          </w:tcPr>
          <w:p w:rsidRPr="00750B49" w:rsidR="006B2CDB" w:rsidP="00AA240D" w:rsidRDefault="006568C3" w14:paraId="029CB10D" w14:textId="14871AB8">
            <w:pPr>
              <w:shd w:val="clear" w:color="auto" w:fill="FFFFFF"/>
              <w:suppressAutoHyphens w:val="0"/>
              <w:textAlignment w:val="baseline"/>
              <w:rPr>
                <w:rFonts w:asciiTheme="minorHAnsi" w:hAnsiTheme="minorHAnsi" w:cstheme="minorHAnsi"/>
              </w:rPr>
            </w:pPr>
            <w:r>
              <w:rPr>
                <w:rFonts w:asciiTheme="minorHAnsi" w:hAnsiTheme="minorHAnsi" w:cstheme="minorHAnsi"/>
              </w:rPr>
              <w:t xml:space="preserve">Nothing to update. </w:t>
            </w:r>
          </w:p>
        </w:tc>
        <w:tc>
          <w:tcPr>
            <w:tcW w:w="2607" w:type="dxa"/>
            <w:tcMar/>
          </w:tcPr>
          <w:p w:rsidRPr="00750B49" w:rsidR="004A3582" w:rsidP="004A3582" w:rsidRDefault="004A3582" w14:paraId="5040FD17" w14:textId="76FB6875">
            <w:pPr>
              <w:pStyle w:val="ListParagraph"/>
              <w:numPr>
                <w:ilvl w:val="0"/>
                <w:numId w:val="18"/>
              </w:numPr>
              <w:rPr>
                <w:rFonts w:asciiTheme="minorHAnsi" w:hAnsiTheme="minorHAnsi" w:cstheme="minorHAnsi"/>
              </w:rPr>
            </w:pPr>
          </w:p>
        </w:tc>
      </w:tr>
      <w:tr w:rsidRPr="00750B49" w:rsidR="00A84BF7" w:rsidTr="5F461CB9" w14:paraId="3928A82E" w14:textId="77777777">
        <w:tc>
          <w:tcPr>
            <w:tcW w:w="2269" w:type="dxa"/>
            <w:tcMar/>
          </w:tcPr>
          <w:p w:rsidRPr="006B2CDB" w:rsidR="00CA0993" w:rsidP="006B2CDB" w:rsidRDefault="00A84BF7" w14:paraId="00E2EA0A" w14:textId="24A4B76B">
            <w:pPr>
              <w:numPr>
                <w:ilvl w:val="0"/>
                <w:numId w:val="6"/>
              </w:numPr>
              <w:rPr>
                <w:rFonts w:asciiTheme="minorHAnsi" w:hAnsiTheme="minorHAnsi" w:cstheme="minorHAnsi"/>
              </w:rPr>
            </w:pPr>
            <w:r w:rsidRPr="00750B49">
              <w:rPr>
                <w:rFonts w:asciiTheme="minorHAnsi" w:hAnsiTheme="minorHAnsi" w:cstheme="minorHAnsi"/>
              </w:rPr>
              <w:t xml:space="preserve"> </w:t>
            </w:r>
            <w:r w:rsidRPr="00750B49" w:rsidR="00913ACF">
              <w:rPr>
                <w:rFonts w:asciiTheme="minorHAnsi" w:hAnsiTheme="minorHAnsi" w:cstheme="minorHAnsi"/>
              </w:rPr>
              <w:t>Social programme/ vol celebration event</w:t>
            </w:r>
          </w:p>
        </w:tc>
        <w:tc>
          <w:tcPr>
            <w:tcW w:w="5331" w:type="dxa"/>
            <w:tcMar/>
          </w:tcPr>
          <w:p w:rsidR="0061131F" w:rsidP="5C75B6E1" w:rsidRDefault="00080AD9" w14:paraId="52BA89F9" w14:textId="057F7664">
            <w:pPr>
              <w:rPr>
                <w:rFonts w:asciiTheme="minorHAnsi" w:hAnsiTheme="minorHAnsi" w:cstheme="minorBidi"/>
              </w:rPr>
            </w:pPr>
            <w:r>
              <w:rPr>
                <w:rFonts w:asciiTheme="minorHAnsi" w:hAnsiTheme="minorHAnsi" w:cstheme="minorBidi"/>
              </w:rPr>
              <w:t>Likely</w:t>
            </w:r>
            <w:r w:rsidR="00B104F8">
              <w:rPr>
                <w:rFonts w:asciiTheme="minorHAnsi" w:hAnsiTheme="minorHAnsi" w:cstheme="minorBidi"/>
              </w:rPr>
              <w:t xml:space="preserve"> trips – MC to organise – </w:t>
            </w:r>
            <w:r w:rsidR="003A7BAF">
              <w:rPr>
                <w:rFonts w:asciiTheme="minorHAnsi" w:hAnsiTheme="minorHAnsi" w:cstheme="minorBidi"/>
              </w:rPr>
              <w:t>Titchfield</w:t>
            </w:r>
            <w:r w:rsidR="00B104F8">
              <w:rPr>
                <w:rFonts w:asciiTheme="minorHAnsi" w:hAnsiTheme="minorHAnsi" w:cstheme="minorBidi"/>
              </w:rPr>
              <w:t>/</w:t>
            </w:r>
            <w:r w:rsidR="0061131F">
              <w:rPr>
                <w:rFonts w:asciiTheme="minorHAnsi" w:hAnsiTheme="minorHAnsi" w:cstheme="minorBidi"/>
              </w:rPr>
              <w:t>Wisley</w:t>
            </w:r>
          </w:p>
          <w:p w:rsidR="0039134A" w:rsidP="5C75B6E1" w:rsidRDefault="0039134A" w14:paraId="53C63FB0" w14:textId="518A4876">
            <w:pPr>
              <w:rPr>
                <w:rFonts w:asciiTheme="minorHAnsi" w:hAnsiTheme="minorHAnsi" w:cstheme="minorBidi"/>
              </w:rPr>
            </w:pPr>
            <w:r>
              <w:rPr>
                <w:rFonts w:asciiTheme="minorHAnsi" w:hAnsiTheme="minorHAnsi" w:cstheme="minorBidi"/>
              </w:rPr>
              <w:t>Annual Social</w:t>
            </w:r>
            <w:r w:rsidR="000F26C2">
              <w:rPr>
                <w:rFonts w:asciiTheme="minorHAnsi" w:hAnsiTheme="minorHAnsi" w:cstheme="minorBidi"/>
              </w:rPr>
              <w:t xml:space="preserve"> </w:t>
            </w:r>
            <w:r w:rsidR="00A84434">
              <w:rPr>
                <w:rFonts w:asciiTheme="minorHAnsi" w:hAnsiTheme="minorHAnsi" w:cstheme="minorBidi"/>
              </w:rPr>
              <w:t>–</w:t>
            </w:r>
            <w:r w:rsidR="000F26C2">
              <w:rPr>
                <w:rFonts w:asciiTheme="minorHAnsi" w:hAnsiTheme="minorHAnsi" w:cstheme="minorBidi"/>
              </w:rPr>
              <w:t xml:space="preserve"> </w:t>
            </w:r>
            <w:r w:rsidR="006B0F2F">
              <w:rPr>
                <w:rFonts w:asciiTheme="minorHAnsi" w:hAnsiTheme="minorHAnsi" w:cstheme="minorBidi"/>
              </w:rPr>
              <w:t xml:space="preserve">potentially Priory Park again but catered – possibly Neal Davies to do this? </w:t>
            </w:r>
          </w:p>
          <w:p w:rsidRPr="00750B49" w:rsidR="00A84434" w:rsidP="5C75B6E1" w:rsidRDefault="00886BEB" w14:paraId="1C3944FF" w14:textId="352BD4CF">
            <w:pPr>
              <w:rPr>
                <w:rFonts w:asciiTheme="minorHAnsi" w:hAnsiTheme="minorHAnsi" w:cstheme="minorBidi"/>
              </w:rPr>
            </w:pPr>
            <w:r>
              <w:rPr>
                <w:rFonts w:asciiTheme="minorHAnsi" w:hAnsiTheme="minorHAnsi" w:cstheme="minorBidi"/>
              </w:rPr>
              <w:t xml:space="preserve">Agreed - </w:t>
            </w:r>
            <w:r w:rsidR="00D560AC">
              <w:rPr>
                <w:rFonts w:asciiTheme="minorHAnsi" w:hAnsiTheme="minorHAnsi" w:cstheme="minorBidi"/>
              </w:rPr>
              <w:t>Sept for vol celebration</w:t>
            </w:r>
            <w:r w:rsidR="00B82D64">
              <w:rPr>
                <w:rFonts w:asciiTheme="minorHAnsi" w:hAnsiTheme="minorHAnsi" w:cstheme="minorBidi"/>
              </w:rPr>
              <w:t xml:space="preserve">, </w:t>
            </w:r>
            <w:r>
              <w:rPr>
                <w:rFonts w:asciiTheme="minorHAnsi" w:hAnsiTheme="minorHAnsi" w:cstheme="minorBidi"/>
              </w:rPr>
              <w:t xml:space="preserve">by </w:t>
            </w:r>
            <w:r w:rsidR="00080AD9">
              <w:rPr>
                <w:rFonts w:asciiTheme="minorHAnsi" w:hAnsiTheme="minorHAnsi" w:cstheme="minorBidi"/>
              </w:rPr>
              <w:t xml:space="preserve">invitation - </w:t>
            </w:r>
            <w:r w:rsidR="00F5326F">
              <w:rPr>
                <w:rFonts w:asciiTheme="minorHAnsi" w:hAnsiTheme="minorHAnsi" w:cstheme="minorBidi"/>
              </w:rPr>
              <w:t xml:space="preserve"> BBQ at Shed…..</w:t>
            </w:r>
          </w:p>
        </w:tc>
        <w:tc>
          <w:tcPr>
            <w:tcW w:w="2607" w:type="dxa"/>
            <w:tcMar/>
          </w:tcPr>
          <w:p w:rsidRPr="00750B49" w:rsidR="002C3893" w:rsidP="5C75B6E1" w:rsidRDefault="00080AD9" w14:paraId="5C18A96D" w14:textId="57211E6C">
            <w:pPr>
              <w:pStyle w:val="ListParagraph"/>
              <w:numPr>
                <w:ilvl w:val="0"/>
                <w:numId w:val="26"/>
              </w:numPr>
              <w:rPr>
                <w:rFonts w:asciiTheme="minorHAnsi" w:hAnsiTheme="minorHAnsi" w:cstheme="minorBidi"/>
              </w:rPr>
            </w:pPr>
            <w:r>
              <w:rPr>
                <w:rFonts w:asciiTheme="minorHAnsi" w:hAnsiTheme="minorHAnsi" w:cstheme="minorBidi"/>
              </w:rPr>
              <w:t xml:space="preserve">MC/AP to speak to Neal Davies about possibly catering Annual Social. </w:t>
            </w:r>
          </w:p>
        </w:tc>
      </w:tr>
      <w:tr w:rsidRPr="00750B49" w:rsidR="00F33E06" w:rsidTr="5F461CB9" w14:paraId="74B1F92B" w14:textId="77777777">
        <w:tc>
          <w:tcPr>
            <w:tcW w:w="2269" w:type="dxa"/>
            <w:tcMar/>
          </w:tcPr>
          <w:p w:rsidRPr="00750B49" w:rsidR="00F33E06" w:rsidP="00F33E06" w:rsidRDefault="00913ACF" w14:paraId="76CC908C" w14:textId="10652444">
            <w:pPr>
              <w:pStyle w:val="ListParagraph"/>
              <w:numPr>
                <w:ilvl w:val="0"/>
                <w:numId w:val="6"/>
              </w:numPr>
              <w:rPr>
                <w:rFonts w:asciiTheme="minorHAnsi" w:hAnsiTheme="minorHAnsi" w:cstheme="minorHAnsi"/>
              </w:rPr>
            </w:pPr>
            <w:r>
              <w:rPr>
                <w:rFonts w:asciiTheme="minorHAnsi" w:hAnsiTheme="minorHAnsi" w:cstheme="minorHAnsi"/>
              </w:rPr>
              <w:t>Site Improvements / Developments</w:t>
            </w:r>
          </w:p>
        </w:tc>
        <w:tc>
          <w:tcPr>
            <w:tcW w:w="5331" w:type="dxa"/>
            <w:tcMar/>
          </w:tcPr>
          <w:p w:rsidRPr="00750B49" w:rsidR="000E4AA4" w:rsidP="00731E7F" w:rsidRDefault="00F750A0" w14:paraId="20D23748" w14:textId="66E47C0D">
            <w:pPr>
              <w:pStyle w:val="ListParagraph"/>
              <w:ind w:left="0"/>
              <w:rPr>
                <w:rFonts w:asciiTheme="minorHAnsi" w:hAnsiTheme="minorHAnsi" w:cstheme="minorHAnsi"/>
              </w:rPr>
            </w:pPr>
            <w:r>
              <w:rPr>
                <w:rFonts w:asciiTheme="minorHAnsi" w:hAnsiTheme="minorHAnsi" w:cstheme="minorHAnsi"/>
              </w:rPr>
              <w:t xml:space="preserve">Good comments from AGM on proposed improvements plans. PT/RS to review. </w:t>
            </w:r>
            <w:r w:rsidR="00641B0B">
              <w:rPr>
                <w:rFonts w:asciiTheme="minorHAnsi" w:hAnsiTheme="minorHAnsi" w:cstheme="minorHAnsi"/>
              </w:rPr>
              <w:t xml:space="preserve">LH to </w:t>
            </w:r>
            <w:r>
              <w:rPr>
                <w:rFonts w:asciiTheme="minorHAnsi" w:hAnsiTheme="minorHAnsi" w:cstheme="minorHAnsi"/>
              </w:rPr>
              <w:t xml:space="preserve">contact </w:t>
            </w:r>
            <w:r w:rsidR="00941DB4">
              <w:rPr>
                <w:rFonts w:asciiTheme="minorHAnsi" w:hAnsiTheme="minorHAnsi" w:cstheme="minorHAnsi"/>
              </w:rPr>
              <w:t xml:space="preserve">PC </w:t>
            </w:r>
            <w:r w:rsidR="00B220A1">
              <w:rPr>
                <w:rFonts w:asciiTheme="minorHAnsi" w:hAnsiTheme="minorHAnsi" w:cstheme="minorHAnsi"/>
              </w:rPr>
              <w:t xml:space="preserve">for list of </w:t>
            </w:r>
            <w:r w:rsidR="00941DB4">
              <w:rPr>
                <w:rFonts w:asciiTheme="minorHAnsi" w:hAnsiTheme="minorHAnsi" w:cstheme="minorHAnsi"/>
              </w:rPr>
              <w:t>preferred supplie</w:t>
            </w:r>
            <w:r w:rsidR="003E0722">
              <w:rPr>
                <w:rFonts w:asciiTheme="minorHAnsi" w:hAnsiTheme="minorHAnsi" w:cstheme="minorHAnsi"/>
              </w:rPr>
              <w:t>rs</w:t>
            </w:r>
          </w:p>
        </w:tc>
        <w:tc>
          <w:tcPr>
            <w:tcW w:w="2607" w:type="dxa"/>
            <w:tcMar/>
          </w:tcPr>
          <w:p w:rsidRPr="00750B49" w:rsidR="0042196E" w:rsidP="00731E7F" w:rsidRDefault="0042196E" w14:paraId="3B9F98B4" w14:textId="391A5CB0">
            <w:pPr>
              <w:pStyle w:val="ListParagraph"/>
              <w:numPr>
                <w:ilvl w:val="0"/>
                <w:numId w:val="19"/>
              </w:numPr>
              <w:rPr>
                <w:rFonts w:asciiTheme="minorHAnsi" w:hAnsiTheme="minorHAnsi" w:cstheme="minorBidi"/>
              </w:rPr>
            </w:pPr>
          </w:p>
        </w:tc>
      </w:tr>
      <w:tr w:rsidRPr="00750B49" w:rsidR="00913ACF" w:rsidTr="5F461CB9" w14:paraId="7FA59E43" w14:textId="77777777">
        <w:tc>
          <w:tcPr>
            <w:tcW w:w="2269" w:type="dxa"/>
            <w:tcMar/>
          </w:tcPr>
          <w:p w:rsidRPr="00750B49" w:rsidR="00913ACF" w:rsidP="00F33E06" w:rsidRDefault="00913ACF" w14:paraId="089ABA86" w14:textId="0C61E863">
            <w:pPr>
              <w:pStyle w:val="ListParagraph"/>
              <w:numPr>
                <w:ilvl w:val="0"/>
                <w:numId w:val="6"/>
              </w:numPr>
              <w:rPr>
                <w:rFonts w:asciiTheme="minorHAnsi" w:hAnsiTheme="minorHAnsi" w:cstheme="minorHAnsi"/>
              </w:rPr>
            </w:pPr>
            <w:r w:rsidRPr="00750B49">
              <w:rPr>
                <w:rFonts w:asciiTheme="minorHAnsi" w:hAnsiTheme="minorHAnsi" w:cstheme="minorHAnsi"/>
              </w:rPr>
              <w:t>Any other business</w:t>
            </w:r>
          </w:p>
        </w:tc>
        <w:tc>
          <w:tcPr>
            <w:tcW w:w="5331" w:type="dxa"/>
            <w:tcMar/>
          </w:tcPr>
          <w:p w:rsidRPr="00893249" w:rsidR="00C04BFC" w:rsidP="00D67372" w:rsidRDefault="00C04BFC" w14:paraId="32F25E47" w14:textId="4E099E7A">
            <w:pPr>
              <w:shd w:val="clear" w:color="auto" w:fill="FFFFFF"/>
              <w:suppressAutoHyphens w:val="0"/>
              <w:rPr>
                <w:rFonts w:asciiTheme="minorHAnsi" w:hAnsiTheme="minorHAnsi" w:cstheme="minorHAnsi"/>
              </w:rPr>
            </w:pPr>
          </w:p>
        </w:tc>
        <w:tc>
          <w:tcPr>
            <w:tcW w:w="2607" w:type="dxa"/>
            <w:tcMar/>
          </w:tcPr>
          <w:p w:rsidRPr="00D67372" w:rsidR="00BD25BA" w:rsidP="5C75B6E1" w:rsidRDefault="00D67372" w14:paraId="5B388339" w14:textId="77777777">
            <w:pPr>
              <w:pStyle w:val="ListParagraph"/>
              <w:numPr>
                <w:ilvl w:val="0"/>
                <w:numId w:val="19"/>
              </w:numPr>
              <w:rPr>
                <w:rStyle w:val="normaltextrun"/>
                <w:rFonts w:asciiTheme="minorHAnsi" w:hAnsiTheme="minorHAnsi" w:cstheme="minorBidi"/>
              </w:rPr>
            </w:pPr>
            <w:r>
              <w:rPr>
                <w:rStyle w:val="normaltextrun"/>
                <w:rFonts w:ascii="Calibri" w:hAnsi="Calibri" w:cs="Calibri"/>
                <w:color w:val="000000"/>
              </w:rPr>
              <w:t>AP</w:t>
            </w:r>
            <w:r>
              <w:rPr>
                <w:rStyle w:val="normaltextrun"/>
                <w:rFonts w:ascii="Calibri" w:hAnsi="Calibri" w:cs="Calibri"/>
                <w:color w:val="000000"/>
              </w:rPr>
              <w:t xml:space="preserve"> – to update emergency contacts and trustees list</w:t>
            </w:r>
          </w:p>
          <w:p w:rsidRPr="00750B49" w:rsidR="00D67372" w:rsidP="5C75B6E1" w:rsidRDefault="00D67372" w14:paraId="17179B18" w14:textId="4FF54B4C">
            <w:pPr>
              <w:pStyle w:val="ListParagraph"/>
              <w:numPr>
                <w:ilvl w:val="0"/>
                <w:numId w:val="19"/>
              </w:numPr>
              <w:rPr>
                <w:rFonts w:asciiTheme="minorHAnsi" w:hAnsiTheme="minorHAnsi" w:cstheme="minorBidi"/>
              </w:rPr>
            </w:pPr>
            <w:r>
              <w:rPr>
                <w:rStyle w:val="normaltextrun"/>
                <w:rFonts w:ascii="Calibri" w:hAnsi="Calibri" w:cs="Calibri"/>
                <w:color w:val="000000"/>
              </w:rPr>
              <w:t xml:space="preserve">MC to </w:t>
            </w:r>
            <w:r w:rsidRPr="00D67372">
              <w:rPr>
                <w:rStyle w:val="normaltextrun"/>
                <w:rFonts w:ascii="Calibri" w:hAnsi="Calibri" w:cs="Calibri"/>
                <w:color w:val="000000"/>
              </w:rPr>
              <w:t>Check with GH for cleaning</w:t>
            </w:r>
            <w:r>
              <w:rPr>
                <w:rStyle w:val="normaltextrun"/>
                <w:rFonts w:ascii="Calibri" w:hAnsi="Calibri" w:cs="Calibri"/>
                <w:color w:val="000000"/>
              </w:rPr>
              <w:t xml:space="preserve"> shed</w:t>
            </w:r>
          </w:p>
        </w:tc>
      </w:tr>
    </w:tbl>
    <w:p w:rsidRPr="00750B49" w:rsidR="00675F28" w:rsidP="00F528B7" w:rsidRDefault="00675F28" w14:paraId="1878B39F" w14:textId="77777777">
      <w:pPr>
        <w:rPr>
          <w:rFonts w:asciiTheme="minorHAnsi" w:hAnsiTheme="minorHAnsi" w:cstheme="minorHAnsi"/>
        </w:rPr>
      </w:pPr>
      <w:r w:rsidRPr="00750B49">
        <w:rPr>
          <w:rFonts w:asciiTheme="minorHAnsi" w:hAnsiTheme="minorHAnsi" w:cstheme="minorHAnsi"/>
        </w:rPr>
        <w:t xml:space="preserve"> </w:t>
      </w:r>
    </w:p>
    <w:p w:rsidRPr="00750B49" w:rsidR="00DF4875" w:rsidP="00F40CFA" w:rsidRDefault="00675F28" w14:paraId="38CA83D7" w14:textId="58930E31">
      <w:pPr>
        <w:jc w:val="center"/>
        <w:rPr>
          <w:rFonts w:asciiTheme="minorHAnsi" w:hAnsiTheme="minorHAnsi" w:cstheme="minorHAnsi"/>
        </w:rPr>
      </w:pPr>
      <w:r w:rsidRPr="00750B49">
        <w:rPr>
          <w:rFonts w:asciiTheme="minorHAnsi" w:hAnsiTheme="minorHAnsi" w:cstheme="minorHAnsi"/>
        </w:rPr>
        <w:t xml:space="preserve">Meeting finished at </w:t>
      </w:r>
      <w:r w:rsidRPr="00750B49" w:rsidR="00293CDE">
        <w:rPr>
          <w:rFonts w:asciiTheme="minorHAnsi" w:hAnsiTheme="minorHAnsi" w:cstheme="minorHAnsi"/>
        </w:rPr>
        <w:t>21</w:t>
      </w:r>
      <w:r w:rsidR="00EF7B7C">
        <w:rPr>
          <w:rFonts w:asciiTheme="minorHAnsi" w:hAnsiTheme="minorHAnsi" w:cstheme="minorHAnsi"/>
        </w:rPr>
        <w:t>3</w:t>
      </w:r>
      <w:r w:rsidR="00101A24">
        <w:rPr>
          <w:rFonts w:asciiTheme="minorHAnsi" w:hAnsiTheme="minorHAnsi" w:cstheme="minorHAnsi"/>
        </w:rPr>
        <w:t>5</w:t>
      </w:r>
    </w:p>
    <w:p w:rsidRPr="00750B49" w:rsidR="00332807" w:rsidP="00900C59" w:rsidRDefault="00332807" w14:paraId="08579114" w14:textId="77777777">
      <w:pPr>
        <w:ind w:left="720"/>
        <w:rPr>
          <w:rFonts w:asciiTheme="minorHAnsi" w:hAnsiTheme="minorHAnsi" w:cstheme="minorHAnsi"/>
        </w:rPr>
      </w:pPr>
    </w:p>
    <w:p w:rsidRPr="00750B49" w:rsidR="00750EB0" w:rsidP="00293CDE" w:rsidRDefault="007A0630" w14:paraId="60C6BFAE" w14:textId="0A7042A7">
      <w:pPr>
        <w:jc w:val="center"/>
        <w:rPr>
          <w:rFonts w:asciiTheme="minorHAnsi" w:hAnsiTheme="minorHAnsi" w:cstheme="minorBidi"/>
          <w:b/>
          <w:sz w:val="28"/>
          <w:szCs w:val="28"/>
        </w:rPr>
      </w:pPr>
      <w:r w:rsidRPr="00750B49">
        <w:rPr>
          <w:rFonts w:asciiTheme="minorHAnsi" w:hAnsiTheme="minorHAnsi" w:cstheme="minorBidi"/>
          <w:b/>
          <w:sz w:val="28"/>
          <w:szCs w:val="28"/>
        </w:rPr>
        <w:t>Next meeting</w:t>
      </w:r>
      <w:r w:rsidRPr="00750B49" w:rsidR="00DC45C1">
        <w:rPr>
          <w:rFonts w:asciiTheme="minorHAnsi" w:hAnsiTheme="minorHAnsi" w:cstheme="minorBidi"/>
          <w:b/>
          <w:sz w:val="28"/>
          <w:szCs w:val="28"/>
        </w:rPr>
        <w:t xml:space="preserve">: </w:t>
      </w:r>
      <w:r w:rsidRPr="00750B49">
        <w:rPr>
          <w:rFonts w:asciiTheme="minorHAnsi" w:hAnsiTheme="minorHAnsi" w:cstheme="minorBidi"/>
          <w:b/>
          <w:sz w:val="28"/>
          <w:szCs w:val="28"/>
        </w:rPr>
        <w:t xml:space="preserve"> Monday</w:t>
      </w:r>
      <w:r w:rsidRPr="00750B49" w:rsidR="00F33E06">
        <w:rPr>
          <w:rFonts w:asciiTheme="minorHAnsi" w:hAnsiTheme="minorHAnsi" w:cstheme="minorBidi"/>
          <w:b/>
          <w:sz w:val="28"/>
          <w:szCs w:val="28"/>
        </w:rPr>
        <w:t xml:space="preserve"> </w:t>
      </w:r>
      <w:r w:rsidRPr="00750B49" w:rsidR="00883BB3">
        <w:rPr>
          <w:rFonts w:asciiTheme="minorHAnsi" w:hAnsiTheme="minorHAnsi" w:cstheme="minorBidi"/>
          <w:b/>
          <w:sz w:val="28"/>
          <w:szCs w:val="28"/>
        </w:rPr>
        <w:t>1</w:t>
      </w:r>
      <w:r w:rsidR="005D1CEE">
        <w:rPr>
          <w:rFonts w:asciiTheme="minorHAnsi" w:hAnsiTheme="minorHAnsi" w:cstheme="minorBidi"/>
          <w:b/>
          <w:sz w:val="28"/>
          <w:szCs w:val="28"/>
        </w:rPr>
        <w:t xml:space="preserve">6 </w:t>
      </w:r>
      <w:r w:rsidR="008A01BF">
        <w:rPr>
          <w:rFonts w:asciiTheme="minorHAnsi" w:hAnsiTheme="minorHAnsi" w:cstheme="minorBidi"/>
          <w:b/>
          <w:sz w:val="28"/>
          <w:szCs w:val="28"/>
        </w:rPr>
        <w:t>March</w:t>
      </w:r>
      <w:r w:rsidRPr="00750B49" w:rsidR="00F33E06">
        <w:rPr>
          <w:rFonts w:asciiTheme="minorHAnsi" w:hAnsiTheme="minorHAnsi" w:cstheme="minorBidi"/>
          <w:b/>
          <w:sz w:val="28"/>
          <w:szCs w:val="28"/>
        </w:rPr>
        <w:t xml:space="preserve"> </w:t>
      </w:r>
      <w:r w:rsidRPr="00750B49" w:rsidR="00FA3331">
        <w:rPr>
          <w:rFonts w:asciiTheme="minorHAnsi" w:hAnsiTheme="minorHAnsi" w:cstheme="minorBidi"/>
          <w:b/>
          <w:sz w:val="28"/>
          <w:szCs w:val="28"/>
        </w:rPr>
        <w:t>202</w:t>
      </w:r>
      <w:r w:rsidR="005D1CEE">
        <w:rPr>
          <w:rFonts w:asciiTheme="minorHAnsi" w:hAnsiTheme="minorHAnsi" w:cstheme="minorBidi"/>
          <w:b/>
          <w:sz w:val="28"/>
          <w:szCs w:val="28"/>
        </w:rPr>
        <w:t>6</w:t>
      </w:r>
      <w:r w:rsidRPr="00750B49" w:rsidR="00DC45C1">
        <w:rPr>
          <w:rFonts w:asciiTheme="minorHAnsi" w:hAnsiTheme="minorHAnsi" w:cstheme="minorBidi"/>
          <w:b/>
          <w:sz w:val="28"/>
          <w:szCs w:val="28"/>
        </w:rPr>
        <w:t xml:space="preserve"> at </w:t>
      </w:r>
      <w:r w:rsidRPr="00750B49" w:rsidR="00883BB3">
        <w:rPr>
          <w:rFonts w:asciiTheme="minorHAnsi" w:hAnsiTheme="minorHAnsi" w:cstheme="minorBidi"/>
          <w:b/>
          <w:sz w:val="28"/>
          <w:szCs w:val="28"/>
        </w:rPr>
        <w:t>The Shed</w:t>
      </w:r>
      <w:r w:rsidRPr="00750B49" w:rsidR="005617C3">
        <w:rPr>
          <w:rFonts w:asciiTheme="minorHAnsi" w:hAnsiTheme="minorHAnsi" w:cstheme="minorBidi"/>
          <w:b/>
          <w:sz w:val="28"/>
          <w:szCs w:val="28"/>
        </w:rPr>
        <w:t xml:space="preserve"> </w:t>
      </w:r>
      <w:r w:rsidRPr="00750B49" w:rsidR="00262706">
        <w:rPr>
          <w:rFonts w:asciiTheme="minorHAnsi" w:hAnsiTheme="minorHAnsi" w:cstheme="minorBidi"/>
          <w:b/>
          <w:sz w:val="28"/>
          <w:szCs w:val="28"/>
        </w:rPr>
        <w:t>7</w:t>
      </w:r>
      <w:r w:rsidRPr="00750B49" w:rsidR="00E424A4">
        <w:rPr>
          <w:rFonts w:asciiTheme="minorHAnsi" w:hAnsiTheme="minorHAnsi" w:cstheme="minorBidi"/>
          <w:b/>
          <w:sz w:val="28"/>
          <w:szCs w:val="28"/>
        </w:rPr>
        <w:t>.30</w:t>
      </w:r>
      <w:r w:rsidRPr="00750B49" w:rsidR="00262706">
        <w:rPr>
          <w:rFonts w:asciiTheme="minorHAnsi" w:hAnsiTheme="minorHAnsi" w:cstheme="minorBidi"/>
          <w:b/>
          <w:sz w:val="28"/>
          <w:szCs w:val="28"/>
        </w:rPr>
        <w:t>pm</w:t>
      </w:r>
      <w:r w:rsidRPr="00750B49" w:rsidR="7D0BD84A">
        <w:rPr>
          <w:rFonts w:asciiTheme="minorHAnsi" w:hAnsiTheme="minorHAnsi" w:cstheme="minorBidi"/>
          <w:b/>
          <w:bCs/>
          <w:sz w:val="28"/>
          <w:szCs w:val="28"/>
        </w:rPr>
        <w:t xml:space="preserve"> Please send written updates to AP by </w:t>
      </w:r>
      <w:r w:rsidR="005D1CEE">
        <w:rPr>
          <w:rFonts w:asciiTheme="minorHAnsi" w:hAnsiTheme="minorHAnsi" w:cstheme="minorBidi"/>
          <w:b/>
          <w:bCs/>
          <w:sz w:val="28"/>
          <w:szCs w:val="28"/>
        </w:rPr>
        <w:t xml:space="preserve">9 </w:t>
      </w:r>
      <w:r w:rsidR="008A01BF">
        <w:rPr>
          <w:rFonts w:asciiTheme="minorHAnsi" w:hAnsiTheme="minorHAnsi" w:cstheme="minorBidi"/>
          <w:b/>
          <w:bCs/>
          <w:sz w:val="28"/>
          <w:szCs w:val="28"/>
        </w:rPr>
        <w:t>March</w:t>
      </w:r>
      <w:r w:rsidRPr="00750B49" w:rsidR="7D0BD84A">
        <w:rPr>
          <w:rFonts w:asciiTheme="minorHAnsi" w:hAnsiTheme="minorHAnsi" w:cstheme="minorBidi"/>
          <w:b/>
          <w:bCs/>
          <w:sz w:val="28"/>
          <w:szCs w:val="28"/>
        </w:rPr>
        <w:t xml:space="preserve"> using template. </w:t>
      </w:r>
    </w:p>
    <w:p w:rsidRPr="00750EB0" w:rsidR="00903F92" w:rsidRDefault="00903F92" w14:paraId="6ECEF2DB" w14:textId="77777777">
      <w:pPr>
        <w:rPr>
          <w:rFonts w:asciiTheme="minorHAnsi" w:hAnsiTheme="minorHAnsi" w:cstheme="minorHAnsi"/>
          <w:b/>
          <w:bCs/>
          <w:sz w:val="28"/>
          <w:szCs w:val="28"/>
        </w:rPr>
      </w:pPr>
    </w:p>
    <w:sectPr w:rsidRPr="00750EB0" w:rsidR="00903F92">
      <w:footerReference w:type="default" r:id="rId12"/>
      <w:pgSz w:w="11906" w:h="16838" w:orient="portrait"/>
      <w:pgMar w:top="1134" w:right="1134" w:bottom="1134" w:left="1134" w:header="720" w:footer="720" w:gutter="0"/>
      <w:cols w:space="720"/>
      <w:docGrid w:linePitch="600" w:charSpace="32768"/>
      <w:headerReference w:type="default" r:id="R5f85f4dfda284cf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50B49" w:rsidR="005E748D" w:rsidP="00872809" w:rsidRDefault="005E748D" w14:paraId="177E8D68" w14:textId="77777777">
      <w:r w:rsidRPr="00750B49">
        <w:separator/>
      </w:r>
    </w:p>
  </w:endnote>
  <w:endnote w:type="continuationSeparator" w:id="0">
    <w:p w:rsidRPr="00750B49" w:rsidR="005E748D" w:rsidP="00872809" w:rsidRDefault="005E748D" w14:paraId="3D1013F9" w14:textId="77777777">
      <w:r w:rsidRPr="00750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0B49" w:rsidR="00872809" w:rsidRDefault="00872809" w14:paraId="15406F9D" w14:textId="1991343D">
    <w:pPr>
      <w:pStyle w:val="Footer"/>
      <w:rPr>
        <w:sz w:val="20"/>
        <w:szCs w:val="20"/>
      </w:rPr>
    </w:pPr>
    <w:r w:rsidRPr="5F461CB9" w:rsidR="5F461CB9">
      <w:rPr>
        <w:sz w:val="20"/>
        <w:szCs w:val="20"/>
      </w:rPr>
      <w:t xml:space="preserve">Final </w:t>
    </w:r>
    <w:r w:rsidRPr="5F461CB9" w:rsidR="5F461CB9">
      <w:rPr>
        <w:sz w:val="20"/>
        <w:szCs w:val="20"/>
      </w:rPr>
      <w:t xml:space="preserve">– </w:t>
    </w:r>
    <w:r w:rsidRPr="5F461CB9" w:rsidR="5F461CB9">
      <w:rPr>
        <w:sz w:val="20"/>
        <w:szCs w:val="20"/>
      </w:rPr>
      <w:t>16</w:t>
    </w:r>
    <w:r w:rsidRPr="5F461CB9" w:rsidR="5F461CB9">
      <w:rPr>
        <w:sz w:val="20"/>
        <w:szCs w:val="20"/>
      </w:rPr>
      <w:t>.0</w:t>
    </w:r>
    <w:r w:rsidRPr="5F461CB9" w:rsidR="5F461CB9">
      <w:rPr>
        <w:sz w:val="20"/>
        <w:szCs w:val="20"/>
      </w:rPr>
      <w:t>3</w:t>
    </w:r>
    <w:r w:rsidRPr="5F461CB9" w:rsidR="5F461CB9">
      <w:rPr>
        <w:sz w:val="20"/>
        <w:szCs w:val="20"/>
      </w:rPr>
      <w:t>.2</w:t>
    </w:r>
    <w:r w:rsidRPr="5F461CB9" w:rsidR="5F461CB9">
      <w:rPr>
        <w:sz w:val="20"/>
        <w:szCs w:val="20"/>
      </w:rPr>
      <w:t>6</w:t>
    </w:r>
  </w:p>
  <w:p w:rsidRPr="00750B49" w:rsidR="00872809" w:rsidRDefault="00872809" w14:paraId="6AF7E2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50B49" w:rsidR="005E748D" w:rsidP="00872809" w:rsidRDefault="005E748D" w14:paraId="088BEF4E" w14:textId="77777777">
      <w:r w:rsidRPr="00750B49">
        <w:separator/>
      </w:r>
    </w:p>
  </w:footnote>
  <w:footnote w:type="continuationSeparator" w:id="0">
    <w:p w:rsidRPr="00750B49" w:rsidR="005E748D" w:rsidP="00872809" w:rsidRDefault="005E748D" w14:paraId="680B9B3B" w14:textId="77777777">
      <w:r w:rsidRPr="00750B49">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5F461CB9" w:rsidTr="5F461CB9" w14:paraId="6D4BDC06">
      <w:trPr>
        <w:trHeight w:val="300"/>
      </w:trPr>
      <w:tc>
        <w:tcPr>
          <w:tcW w:w="3210" w:type="dxa"/>
          <w:tcMar/>
        </w:tcPr>
        <w:p w:rsidR="5F461CB9" w:rsidP="5F461CB9" w:rsidRDefault="5F461CB9" w14:paraId="061B070E" w14:textId="73224153">
          <w:pPr>
            <w:pStyle w:val="Header"/>
            <w:bidi w:val="0"/>
            <w:ind w:left="-115"/>
            <w:jc w:val="left"/>
          </w:pPr>
        </w:p>
      </w:tc>
      <w:tc>
        <w:tcPr>
          <w:tcW w:w="3210" w:type="dxa"/>
          <w:tcMar/>
        </w:tcPr>
        <w:p w:rsidR="5F461CB9" w:rsidP="5F461CB9" w:rsidRDefault="5F461CB9" w14:paraId="4EE546F0" w14:textId="68B025BC">
          <w:pPr>
            <w:pStyle w:val="Header"/>
            <w:bidi w:val="0"/>
            <w:jc w:val="center"/>
          </w:pPr>
        </w:p>
      </w:tc>
      <w:tc>
        <w:tcPr>
          <w:tcW w:w="3210" w:type="dxa"/>
          <w:tcMar/>
        </w:tcPr>
        <w:p w:rsidR="5F461CB9" w:rsidP="5F461CB9" w:rsidRDefault="5F461CB9" w14:paraId="46DC5F05" w14:textId="3A9FF93A">
          <w:pPr>
            <w:pStyle w:val="Header"/>
            <w:bidi w:val="0"/>
            <w:ind w:right="-115"/>
            <w:jc w:val="right"/>
          </w:pPr>
        </w:p>
      </w:tc>
    </w:tr>
  </w:tbl>
  <w:p w:rsidR="5F461CB9" w:rsidP="5F461CB9" w:rsidRDefault="5F461CB9" w14:paraId="470217AB" w14:textId="7756AA2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hAnsi="Comic Sans MS" w:eastAsia="Times New Roman"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9DD23FC"/>
    <w:multiLevelType w:val="hybridMultilevel"/>
    <w:tmpl w:val="D6E484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910504"/>
    <w:multiLevelType w:val="multilevel"/>
    <w:tmpl w:val="26E6C0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C42797B"/>
    <w:multiLevelType w:val="multilevel"/>
    <w:tmpl w:val="6A0CDF6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4A415C8"/>
    <w:multiLevelType w:val="hybridMultilevel"/>
    <w:tmpl w:val="B47C6D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7752926"/>
    <w:multiLevelType w:val="hybridMultilevel"/>
    <w:tmpl w:val="B422F9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DB71B64"/>
    <w:multiLevelType w:val="hybridMultilevel"/>
    <w:tmpl w:val="F66C1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CC5081"/>
    <w:multiLevelType w:val="hybridMultilevel"/>
    <w:tmpl w:val="C55286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5C94FA9"/>
    <w:multiLevelType w:val="hybridMultilevel"/>
    <w:tmpl w:val="A300D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78369F"/>
    <w:multiLevelType w:val="multilevel"/>
    <w:tmpl w:val="4544D58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2330E"/>
    <w:multiLevelType w:val="hybridMultilevel"/>
    <w:tmpl w:val="A49EE9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E897F6D"/>
    <w:multiLevelType w:val="multilevel"/>
    <w:tmpl w:val="B5FE422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02C4CEF"/>
    <w:multiLevelType w:val="hybridMultilevel"/>
    <w:tmpl w:val="638438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4956B43"/>
    <w:multiLevelType w:val="hybridMultilevel"/>
    <w:tmpl w:val="E98C2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641E9F"/>
    <w:multiLevelType w:val="hybridMultilevel"/>
    <w:tmpl w:val="65AE1B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FB77E7C"/>
    <w:multiLevelType w:val="hybridMultilevel"/>
    <w:tmpl w:val="CB8EAA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FBF30F1"/>
    <w:multiLevelType w:val="hybridMultilevel"/>
    <w:tmpl w:val="B5F29C3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64B7801"/>
    <w:multiLevelType w:val="multilevel"/>
    <w:tmpl w:val="0848F3C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E2065AD"/>
    <w:multiLevelType w:val="hybridMultilevel"/>
    <w:tmpl w:val="B0DC59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0F93524"/>
    <w:multiLevelType w:val="multilevel"/>
    <w:tmpl w:val="DC9E389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18F3263"/>
    <w:multiLevelType w:val="hybridMultilevel"/>
    <w:tmpl w:val="7A8A7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EA359D"/>
    <w:multiLevelType w:val="hybridMultilevel"/>
    <w:tmpl w:val="2A7AD8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4E51554"/>
    <w:multiLevelType w:val="multilevel"/>
    <w:tmpl w:val="CDF8538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7535F3B"/>
    <w:multiLevelType w:val="hybridMultilevel"/>
    <w:tmpl w:val="67E058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83D6DC2"/>
    <w:multiLevelType w:val="hybridMultilevel"/>
    <w:tmpl w:val="D50E111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84A6199"/>
    <w:multiLevelType w:val="multilevel"/>
    <w:tmpl w:val="030A052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DA41424"/>
    <w:multiLevelType w:val="multilevel"/>
    <w:tmpl w:val="A0E05C0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E5118B6"/>
    <w:multiLevelType w:val="hybridMultilevel"/>
    <w:tmpl w:val="7F60FE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6935ED8"/>
    <w:multiLevelType w:val="hybridMultilevel"/>
    <w:tmpl w:val="A59007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8EC62FB"/>
    <w:multiLevelType w:val="hybridMultilevel"/>
    <w:tmpl w:val="261C89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9F066E9"/>
    <w:multiLevelType w:val="multilevel"/>
    <w:tmpl w:val="9510113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C071B5D"/>
    <w:multiLevelType w:val="hybridMultilevel"/>
    <w:tmpl w:val="A4B078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D511D42"/>
    <w:multiLevelType w:val="hybridMultilevel"/>
    <w:tmpl w:val="5ED466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4996ACC"/>
    <w:multiLevelType w:val="hybridMultilevel"/>
    <w:tmpl w:val="D05261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9EA544D"/>
    <w:multiLevelType w:val="hybridMultilevel"/>
    <w:tmpl w:val="8C8EA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0860280">
    <w:abstractNumId w:val="0"/>
  </w:num>
  <w:num w:numId="2" w16cid:durableId="809246519">
    <w:abstractNumId w:val="1"/>
  </w:num>
  <w:num w:numId="3" w16cid:durableId="768084493">
    <w:abstractNumId w:val="2"/>
  </w:num>
  <w:num w:numId="4" w16cid:durableId="1441755660">
    <w:abstractNumId w:val="15"/>
  </w:num>
  <w:num w:numId="5" w16cid:durableId="882864619">
    <w:abstractNumId w:val="11"/>
  </w:num>
  <w:num w:numId="6" w16cid:durableId="696976819">
    <w:abstractNumId w:val="36"/>
  </w:num>
  <w:num w:numId="7" w16cid:durableId="1192763519">
    <w:abstractNumId w:val="26"/>
  </w:num>
  <w:num w:numId="8" w16cid:durableId="1668358093">
    <w:abstractNumId w:val="10"/>
  </w:num>
  <w:num w:numId="9" w16cid:durableId="1848056734">
    <w:abstractNumId w:val="18"/>
  </w:num>
  <w:num w:numId="10" w16cid:durableId="1314213151">
    <w:abstractNumId w:val="22"/>
  </w:num>
  <w:num w:numId="11" w16cid:durableId="1988048200">
    <w:abstractNumId w:val="20"/>
  </w:num>
  <w:num w:numId="12" w16cid:durableId="1253318268">
    <w:abstractNumId w:val="16"/>
  </w:num>
  <w:num w:numId="13" w16cid:durableId="732240045">
    <w:abstractNumId w:val="25"/>
  </w:num>
  <w:num w:numId="14" w16cid:durableId="1750227923">
    <w:abstractNumId w:val="31"/>
  </w:num>
  <w:num w:numId="15" w16cid:durableId="2083216241">
    <w:abstractNumId w:val="23"/>
  </w:num>
  <w:num w:numId="16" w16cid:durableId="1241019518">
    <w:abstractNumId w:val="30"/>
  </w:num>
  <w:num w:numId="17" w16cid:durableId="2136290988">
    <w:abstractNumId w:val="6"/>
  </w:num>
  <w:num w:numId="18" w16cid:durableId="284504335">
    <w:abstractNumId w:val="17"/>
  </w:num>
  <w:num w:numId="19" w16cid:durableId="1661619071">
    <w:abstractNumId w:val="7"/>
  </w:num>
  <w:num w:numId="20" w16cid:durableId="628436773">
    <w:abstractNumId w:val="33"/>
  </w:num>
  <w:num w:numId="21" w16cid:durableId="632447147">
    <w:abstractNumId w:val="29"/>
  </w:num>
  <w:num w:numId="22" w16cid:durableId="1574586805">
    <w:abstractNumId w:val="34"/>
  </w:num>
  <w:num w:numId="23" w16cid:durableId="2057699438">
    <w:abstractNumId w:val="14"/>
  </w:num>
  <w:num w:numId="24" w16cid:durableId="1542665056">
    <w:abstractNumId w:val="12"/>
  </w:num>
  <w:num w:numId="25" w16cid:durableId="130757021">
    <w:abstractNumId w:val="8"/>
  </w:num>
  <w:num w:numId="26" w16cid:durableId="1496416091">
    <w:abstractNumId w:val="9"/>
  </w:num>
  <w:num w:numId="27" w16cid:durableId="1682320149">
    <w:abstractNumId w:val="35"/>
  </w:num>
  <w:num w:numId="28" w16cid:durableId="1400833594">
    <w:abstractNumId w:val="3"/>
  </w:num>
  <w:num w:numId="29" w16cid:durableId="58139725">
    <w:abstractNumId w:val="4"/>
  </w:num>
  <w:num w:numId="30" w16cid:durableId="1556625330">
    <w:abstractNumId w:val="32"/>
  </w:num>
  <w:num w:numId="31" w16cid:durableId="897668471">
    <w:abstractNumId w:val="27"/>
  </w:num>
  <w:num w:numId="32" w16cid:durableId="1958873316">
    <w:abstractNumId w:val="5"/>
  </w:num>
  <w:num w:numId="33" w16cid:durableId="908616357">
    <w:abstractNumId w:val="21"/>
  </w:num>
  <w:num w:numId="34" w16cid:durableId="60711854">
    <w:abstractNumId w:val="13"/>
  </w:num>
  <w:num w:numId="35" w16cid:durableId="1732148327">
    <w:abstractNumId w:val="24"/>
  </w:num>
  <w:num w:numId="36" w16cid:durableId="1468015022">
    <w:abstractNumId w:val="28"/>
  </w:num>
  <w:num w:numId="37" w16cid:durableId="853880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49E3"/>
    <w:rsid w:val="00010597"/>
    <w:rsid w:val="00012D44"/>
    <w:rsid w:val="00015F05"/>
    <w:rsid w:val="0001629A"/>
    <w:rsid w:val="00016787"/>
    <w:rsid w:val="000169C8"/>
    <w:rsid w:val="00017929"/>
    <w:rsid w:val="000204F3"/>
    <w:rsid w:val="000221EA"/>
    <w:rsid w:val="00023325"/>
    <w:rsid w:val="0002407A"/>
    <w:rsid w:val="0002574A"/>
    <w:rsid w:val="0003070D"/>
    <w:rsid w:val="00030929"/>
    <w:rsid w:val="0003093B"/>
    <w:rsid w:val="000325C0"/>
    <w:rsid w:val="00032696"/>
    <w:rsid w:val="00034171"/>
    <w:rsid w:val="00037089"/>
    <w:rsid w:val="00040777"/>
    <w:rsid w:val="00041155"/>
    <w:rsid w:val="00042447"/>
    <w:rsid w:val="000448CD"/>
    <w:rsid w:val="0004546E"/>
    <w:rsid w:val="000455E4"/>
    <w:rsid w:val="00045EA9"/>
    <w:rsid w:val="00045F02"/>
    <w:rsid w:val="00051C0D"/>
    <w:rsid w:val="000522CC"/>
    <w:rsid w:val="00052714"/>
    <w:rsid w:val="00055507"/>
    <w:rsid w:val="0005584B"/>
    <w:rsid w:val="0006099E"/>
    <w:rsid w:val="000619EF"/>
    <w:rsid w:val="0006257E"/>
    <w:rsid w:val="00063A20"/>
    <w:rsid w:val="0006779E"/>
    <w:rsid w:val="00070378"/>
    <w:rsid w:val="000705DE"/>
    <w:rsid w:val="0007095E"/>
    <w:rsid w:val="00071340"/>
    <w:rsid w:val="00072A54"/>
    <w:rsid w:val="00072E95"/>
    <w:rsid w:val="000747F0"/>
    <w:rsid w:val="00075F56"/>
    <w:rsid w:val="00075FAA"/>
    <w:rsid w:val="00080AD9"/>
    <w:rsid w:val="000826B8"/>
    <w:rsid w:val="000830D0"/>
    <w:rsid w:val="000846B4"/>
    <w:rsid w:val="000879C8"/>
    <w:rsid w:val="00090B87"/>
    <w:rsid w:val="00091D19"/>
    <w:rsid w:val="0009264A"/>
    <w:rsid w:val="00092CF3"/>
    <w:rsid w:val="00094B79"/>
    <w:rsid w:val="00094C04"/>
    <w:rsid w:val="000A1394"/>
    <w:rsid w:val="000A1B83"/>
    <w:rsid w:val="000A2005"/>
    <w:rsid w:val="000A38E4"/>
    <w:rsid w:val="000A6BE7"/>
    <w:rsid w:val="000A6D6B"/>
    <w:rsid w:val="000B0FAB"/>
    <w:rsid w:val="000B1215"/>
    <w:rsid w:val="000B1B3A"/>
    <w:rsid w:val="000C0306"/>
    <w:rsid w:val="000C1B98"/>
    <w:rsid w:val="000C3E33"/>
    <w:rsid w:val="000D237D"/>
    <w:rsid w:val="000D375D"/>
    <w:rsid w:val="000D38CB"/>
    <w:rsid w:val="000D39FF"/>
    <w:rsid w:val="000D515A"/>
    <w:rsid w:val="000D68EF"/>
    <w:rsid w:val="000D7F05"/>
    <w:rsid w:val="000E241F"/>
    <w:rsid w:val="000E2849"/>
    <w:rsid w:val="000E371C"/>
    <w:rsid w:val="000E37A9"/>
    <w:rsid w:val="000E42FB"/>
    <w:rsid w:val="000E4AA4"/>
    <w:rsid w:val="000E5A25"/>
    <w:rsid w:val="000E60CA"/>
    <w:rsid w:val="000E66E3"/>
    <w:rsid w:val="000E6880"/>
    <w:rsid w:val="000E7C0F"/>
    <w:rsid w:val="000F04D3"/>
    <w:rsid w:val="000F26C2"/>
    <w:rsid w:val="000F3547"/>
    <w:rsid w:val="000F3D24"/>
    <w:rsid w:val="000F450E"/>
    <w:rsid w:val="000F51C9"/>
    <w:rsid w:val="000F79C4"/>
    <w:rsid w:val="000F7AAA"/>
    <w:rsid w:val="00101A24"/>
    <w:rsid w:val="00101DBF"/>
    <w:rsid w:val="001024DF"/>
    <w:rsid w:val="00102D72"/>
    <w:rsid w:val="00102E07"/>
    <w:rsid w:val="00103F71"/>
    <w:rsid w:val="00107351"/>
    <w:rsid w:val="00107C04"/>
    <w:rsid w:val="00110D71"/>
    <w:rsid w:val="00113716"/>
    <w:rsid w:val="00114194"/>
    <w:rsid w:val="00114430"/>
    <w:rsid w:val="0011496C"/>
    <w:rsid w:val="001156A9"/>
    <w:rsid w:val="00115C7A"/>
    <w:rsid w:val="00116394"/>
    <w:rsid w:val="001178D5"/>
    <w:rsid w:val="001236F8"/>
    <w:rsid w:val="00125F96"/>
    <w:rsid w:val="001272CE"/>
    <w:rsid w:val="00130FD6"/>
    <w:rsid w:val="001323A0"/>
    <w:rsid w:val="00133589"/>
    <w:rsid w:val="001345CC"/>
    <w:rsid w:val="00135C1A"/>
    <w:rsid w:val="00135D1E"/>
    <w:rsid w:val="00137FB5"/>
    <w:rsid w:val="00142479"/>
    <w:rsid w:val="001436A8"/>
    <w:rsid w:val="00143CE3"/>
    <w:rsid w:val="00145B04"/>
    <w:rsid w:val="00145BEF"/>
    <w:rsid w:val="001477B2"/>
    <w:rsid w:val="00150890"/>
    <w:rsid w:val="00154F83"/>
    <w:rsid w:val="00155740"/>
    <w:rsid w:val="00156809"/>
    <w:rsid w:val="00162720"/>
    <w:rsid w:val="001666E5"/>
    <w:rsid w:val="00167251"/>
    <w:rsid w:val="00167632"/>
    <w:rsid w:val="00170EEA"/>
    <w:rsid w:val="001716C8"/>
    <w:rsid w:val="00172882"/>
    <w:rsid w:val="00173318"/>
    <w:rsid w:val="001739ED"/>
    <w:rsid w:val="00174809"/>
    <w:rsid w:val="00175E37"/>
    <w:rsid w:val="00175E67"/>
    <w:rsid w:val="00177FD3"/>
    <w:rsid w:val="00180D24"/>
    <w:rsid w:val="001820F1"/>
    <w:rsid w:val="00182A57"/>
    <w:rsid w:val="00185386"/>
    <w:rsid w:val="00185C94"/>
    <w:rsid w:val="0018622D"/>
    <w:rsid w:val="00186B03"/>
    <w:rsid w:val="00186DE2"/>
    <w:rsid w:val="0018752A"/>
    <w:rsid w:val="00187666"/>
    <w:rsid w:val="00192661"/>
    <w:rsid w:val="00192A73"/>
    <w:rsid w:val="00192F59"/>
    <w:rsid w:val="00193198"/>
    <w:rsid w:val="00193DC3"/>
    <w:rsid w:val="00195096"/>
    <w:rsid w:val="0019555A"/>
    <w:rsid w:val="00197D24"/>
    <w:rsid w:val="001A08D1"/>
    <w:rsid w:val="001A1603"/>
    <w:rsid w:val="001A35ED"/>
    <w:rsid w:val="001A410D"/>
    <w:rsid w:val="001A53C2"/>
    <w:rsid w:val="001A5BC4"/>
    <w:rsid w:val="001A5D44"/>
    <w:rsid w:val="001A62E2"/>
    <w:rsid w:val="001A6355"/>
    <w:rsid w:val="001B0F40"/>
    <w:rsid w:val="001B2335"/>
    <w:rsid w:val="001B30BD"/>
    <w:rsid w:val="001C1736"/>
    <w:rsid w:val="001C1D2A"/>
    <w:rsid w:val="001C4DD6"/>
    <w:rsid w:val="001C5CC1"/>
    <w:rsid w:val="001D03FD"/>
    <w:rsid w:val="001D0DB1"/>
    <w:rsid w:val="001D19A3"/>
    <w:rsid w:val="001D25DF"/>
    <w:rsid w:val="001D2CD9"/>
    <w:rsid w:val="001D3B20"/>
    <w:rsid w:val="001D6E2F"/>
    <w:rsid w:val="001E0763"/>
    <w:rsid w:val="001E0A4E"/>
    <w:rsid w:val="001E33BC"/>
    <w:rsid w:val="001E7BEC"/>
    <w:rsid w:val="001F402B"/>
    <w:rsid w:val="001F4F8C"/>
    <w:rsid w:val="001F51FA"/>
    <w:rsid w:val="00200E65"/>
    <w:rsid w:val="00201425"/>
    <w:rsid w:val="0020321E"/>
    <w:rsid w:val="00206867"/>
    <w:rsid w:val="002101A6"/>
    <w:rsid w:val="00210F9B"/>
    <w:rsid w:val="002125A5"/>
    <w:rsid w:val="00213932"/>
    <w:rsid w:val="00215F53"/>
    <w:rsid w:val="002169F9"/>
    <w:rsid w:val="002171F2"/>
    <w:rsid w:val="0022123C"/>
    <w:rsid w:val="0022151B"/>
    <w:rsid w:val="002222A7"/>
    <w:rsid w:val="00222463"/>
    <w:rsid w:val="00223132"/>
    <w:rsid w:val="00224CB1"/>
    <w:rsid w:val="00225ECC"/>
    <w:rsid w:val="00226ABA"/>
    <w:rsid w:val="00227E66"/>
    <w:rsid w:val="002306A4"/>
    <w:rsid w:val="0023105F"/>
    <w:rsid w:val="002315DB"/>
    <w:rsid w:val="002315EE"/>
    <w:rsid w:val="002317F8"/>
    <w:rsid w:val="00233659"/>
    <w:rsid w:val="00233B56"/>
    <w:rsid w:val="002352F4"/>
    <w:rsid w:val="0023533C"/>
    <w:rsid w:val="002362EE"/>
    <w:rsid w:val="00237AEF"/>
    <w:rsid w:val="00240003"/>
    <w:rsid w:val="002422F4"/>
    <w:rsid w:val="00243F7D"/>
    <w:rsid w:val="00244546"/>
    <w:rsid w:val="00247379"/>
    <w:rsid w:val="0024757E"/>
    <w:rsid w:val="00252852"/>
    <w:rsid w:val="00252B8F"/>
    <w:rsid w:val="00252D2C"/>
    <w:rsid w:val="00254829"/>
    <w:rsid w:val="00255B83"/>
    <w:rsid w:val="00255D3C"/>
    <w:rsid w:val="00256A80"/>
    <w:rsid w:val="002579F2"/>
    <w:rsid w:val="00257ABC"/>
    <w:rsid w:val="00260419"/>
    <w:rsid w:val="00262706"/>
    <w:rsid w:val="00264314"/>
    <w:rsid w:val="00264C06"/>
    <w:rsid w:val="00266786"/>
    <w:rsid w:val="00266EA2"/>
    <w:rsid w:val="002675AF"/>
    <w:rsid w:val="002719BA"/>
    <w:rsid w:val="002727EC"/>
    <w:rsid w:val="00272E5D"/>
    <w:rsid w:val="00273A75"/>
    <w:rsid w:val="002742C1"/>
    <w:rsid w:val="0027480E"/>
    <w:rsid w:val="00275201"/>
    <w:rsid w:val="00275D44"/>
    <w:rsid w:val="0027637C"/>
    <w:rsid w:val="00277191"/>
    <w:rsid w:val="00280987"/>
    <w:rsid w:val="00280D31"/>
    <w:rsid w:val="00284E45"/>
    <w:rsid w:val="00285B8B"/>
    <w:rsid w:val="0028629C"/>
    <w:rsid w:val="0028652D"/>
    <w:rsid w:val="00286E8E"/>
    <w:rsid w:val="0029366D"/>
    <w:rsid w:val="00293ADE"/>
    <w:rsid w:val="00293CDE"/>
    <w:rsid w:val="00295563"/>
    <w:rsid w:val="002963F4"/>
    <w:rsid w:val="00297050"/>
    <w:rsid w:val="00297316"/>
    <w:rsid w:val="00297CD4"/>
    <w:rsid w:val="002A0A80"/>
    <w:rsid w:val="002A470A"/>
    <w:rsid w:val="002A5E65"/>
    <w:rsid w:val="002A6752"/>
    <w:rsid w:val="002A680B"/>
    <w:rsid w:val="002A7728"/>
    <w:rsid w:val="002A7EAB"/>
    <w:rsid w:val="002B2F44"/>
    <w:rsid w:val="002B3EB1"/>
    <w:rsid w:val="002B4B16"/>
    <w:rsid w:val="002B4CCA"/>
    <w:rsid w:val="002B6129"/>
    <w:rsid w:val="002B7234"/>
    <w:rsid w:val="002B776A"/>
    <w:rsid w:val="002B7CFC"/>
    <w:rsid w:val="002C1113"/>
    <w:rsid w:val="002C174E"/>
    <w:rsid w:val="002C357F"/>
    <w:rsid w:val="002C3893"/>
    <w:rsid w:val="002C3DD6"/>
    <w:rsid w:val="002C642D"/>
    <w:rsid w:val="002C64F4"/>
    <w:rsid w:val="002C781C"/>
    <w:rsid w:val="002C7BF6"/>
    <w:rsid w:val="002D17F7"/>
    <w:rsid w:val="002D348B"/>
    <w:rsid w:val="002D34EC"/>
    <w:rsid w:val="002D374A"/>
    <w:rsid w:val="002D375C"/>
    <w:rsid w:val="002E0B8C"/>
    <w:rsid w:val="002E22A2"/>
    <w:rsid w:val="002E3B3A"/>
    <w:rsid w:val="002E6594"/>
    <w:rsid w:val="002E7343"/>
    <w:rsid w:val="002E7A94"/>
    <w:rsid w:val="002F0976"/>
    <w:rsid w:val="002F1450"/>
    <w:rsid w:val="002F2D2A"/>
    <w:rsid w:val="002F343D"/>
    <w:rsid w:val="002F3BCD"/>
    <w:rsid w:val="002F4493"/>
    <w:rsid w:val="003008FC"/>
    <w:rsid w:val="00300BD2"/>
    <w:rsid w:val="00301717"/>
    <w:rsid w:val="00301D6E"/>
    <w:rsid w:val="00301EB8"/>
    <w:rsid w:val="00304A31"/>
    <w:rsid w:val="00305B0C"/>
    <w:rsid w:val="0030712B"/>
    <w:rsid w:val="003077F8"/>
    <w:rsid w:val="00307C5B"/>
    <w:rsid w:val="00310396"/>
    <w:rsid w:val="00310C30"/>
    <w:rsid w:val="00310DB4"/>
    <w:rsid w:val="003111CA"/>
    <w:rsid w:val="00314D8F"/>
    <w:rsid w:val="00315320"/>
    <w:rsid w:val="003164D5"/>
    <w:rsid w:val="00317B18"/>
    <w:rsid w:val="003206FD"/>
    <w:rsid w:val="00323F77"/>
    <w:rsid w:val="003248BB"/>
    <w:rsid w:val="00330DD3"/>
    <w:rsid w:val="00332807"/>
    <w:rsid w:val="00334297"/>
    <w:rsid w:val="00337F8D"/>
    <w:rsid w:val="0034270F"/>
    <w:rsid w:val="00347556"/>
    <w:rsid w:val="0035076D"/>
    <w:rsid w:val="00352B71"/>
    <w:rsid w:val="00353B4C"/>
    <w:rsid w:val="003557C3"/>
    <w:rsid w:val="00355C27"/>
    <w:rsid w:val="003570BC"/>
    <w:rsid w:val="003601C2"/>
    <w:rsid w:val="00360EF2"/>
    <w:rsid w:val="003618F0"/>
    <w:rsid w:val="0036350D"/>
    <w:rsid w:val="003643E4"/>
    <w:rsid w:val="0036637C"/>
    <w:rsid w:val="00367370"/>
    <w:rsid w:val="00372070"/>
    <w:rsid w:val="00372F2A"/>
    <w:rsid w:val="00374012"/>
    <w:rsid w:val="003741DC"/>
    <w:rsid w:val="003773D0"/>
    <w:rsid w:val="0037748E"/>
    <w:rsid w:val="00377D70"/>
    <w:rsid w:val="00381635"/>
    <w:rsid w:val="00381719"/>
    <w:rsid w:val="003825D9"/>
    <w:rsid w:val="00384084"/>
    <w:rsid w:val="00384233"/>
    <w:rsid w:val="003849F5"/>
    <w:rsid w:val="003852C8"/>
    <w:rsid w:val="00385BC5"/>
    <w:rsid w:val="00387454"/>
    <w:rsid w:val="00387CB1"/>
    <w:rsid w:val="0039025D"/>
    <w:rsid w:val="00390648"/>
    <w:rsid w:val="0039134A"/>
    <w:rsid w:val="00392042"/>
    <w:rsid w:val="00392127"/>
    <w:rsid w:val="003955AD"/>
    <w:rsid w:val="003A0340"/>
    <w:rsid w:val="003A211F"/>
    <w:rsid w:val="003A21C8"/>
    <w:rsid w:val="003A2DED"/>
    <w:rsid w:val="003A3530"/>
    <w:rsid w:val="003A3A48"/>
    <w:rsid w:val="003A60DA"/>
    <w:rsid w:val="003A7BAF"/>
    <w:rsid w:val="003B3CC3"/>
    <w:rsid w:val="003B4059"/>
    <w:rsid w:val="003B4DF7"/>
    <w:rsid w:val="003B7D9C"/>
    <w:rsid w:val="003C0B93"/>
    <w:rsid w:val="003C15F7"/>
    <w:rsid w:val="003C3090"/>
    <w:rsid w:val="003C50BF"/>
    <w:rsid w:val="003C5ED5"/>
    <w:rsid w:val="003C6AF1"/>
    <w:rsid w:val="003C7602"/>
    <w:rsid w:val="003C7B65"/>
    <w:rsid w:val="003D0844"/>
    <w:rsid w:val="003D0B09"/>
    <w:rsid w:val="003D37A0"/>
    <w:rsid w:val="003E0722"/>
    <w:rsid w:val="003E0A2E"/>
    <w:rsid w:val="003E3D7E"/>
    <w:rsid w:val="003E47CB"/>
    <w:rsid w:val="003E6A52"/>
    <w:rsid w:val="003F11A9"/>
    <w:rsid w:val="003F1514"/>
    <w:rsid w:val="003F2113"/>
    <w:rsid w:val="003F2230"/>
    <w:rsid w:val="003F6706"/>
    <w:rsid w:val="003F7EDB"/>
    <w:rsid w:val="00403E5F"/>
    <w:rsid w:val="00405458"/>
    <w:rsid w:val="00405BCF"/>
    <w:rsid w:val="004121A0"/>
    <w:rsid w:val="00415FF8"/>
    <w:rsid w:val="00416808"/>
    <w:rsid w:val="00416CF8"/>
    <w:rsid w:val="004207DE"/>
    <w:rsid w:val="00421715"/>
    <w:rsid w:val="0042196E"/>
    <w:rsid w:val="00421A27"/>
    <w:rsid w:val="00421B94"/>
    <w:rsid w:val="00422D04"/>
    <w:rsid w:val="00423DF8"/>
    <w:rsid w:val="00424509"/>
    <w:rsid w:val="004245B5"/>
    <w:rsid w:val="00424A82"/>
    <w:rsid w:val="00432A65"/>
    <w:rsid w:val="00433742"/>
    <w:rsid w:val="004352D9"/>
    <w:rsid w:val="004371BE"/>
    <w:rsid w:val="004377F1"/>
    <w:rsid w:val="004378AF"/>
    <w:rsid w:val="00440D7F"/>
    <w:rsid w:val="00441093"/>
    <w:rsid w:val="0044246A"/>
    <w:rsid w:val="00442F2F"/>
    <w:rsid w:val="004445F4"/>
    <w:rsid w:val="00444E5E"/>
    <w:rsid w:val="00445061"/>
    <w:rsid w:val="004456B6"/>
    <w:rsid w:val="00445AA1"/>
    <w:rsid w:val="00445D74"/>
    <w:rsid w:val="00445F4D"/>
    <w:rsid w:val="00450DB0"/>
    <w:rsid w:val="00452CF5"/>
    <w:rsid w:val="004530EB"/>
    <w:rsid w:val="00454086"/>
    <w:rsid w:val="00454545"/>
    <w:rsid w:val="0045470E"/>
    <w:rsid w:val="004554A3"/>
    <w:rsid w:val="00456E9C"/>
    <w:rsid w:val="00461878"/>
    <w:rsid w:val="00461CE7"/>
    <w:rsid w:val="00461E77"/>
    <w:rsid w:val="00461EBA"/>
    <w:rsid w:val="00462810"/>
    <w:rsid w:val="004628EC"/>
    <w:rsid w:val="00462CBA"/>
    <w:rsid w:val="004632E9"/>
    <w:rsid w:val="00464D62"/>
    <w:rsid w:val="004655DF"/>
    <w:rsid w:val="00467E16"/>
    <w:rsid w:val="00467EE9"/>
    <w:rsid w:val="00471856"/>
    <w:rsid w:val="00475DBD"/>
    <w:rsid w:val="00481AE8"/>
    <w:rsid w:val="0048446A"/>
    <w:rsid w:val="004854C7"/>
    <w:rsid w:val="004863DC"/>
    <w:rsid w:val="004863FC"/>
    <w:rsid w:val="00487C33"/>
    <w:rsid w:val="00490CDC"/>
    <w:rsid w:val="00490E74"/>
    <w:rsid w:val="00491B47"/>
    <w:rsid w:val="00492E59"/>
    <w:rsid w:val="004931BA"/>
    <w:rsid w:val="004932B0"/>
    <w:rsid w:val="004947C4"/>
    <w:rsid w:val="00494C7D"/>
    <w:rsid w:val="00494F8E"/>
    <w:rsid w:val="0049557E"/>
    <w:rsid w:val="00496401"/>
    <w:rsid w:val="004A00F5"/>
    <w:rsid w:val="004A0A6E"/>
    <w:rsid w:val="004A1270"/>
    <w:rsid w:val="004A2C4B"/>
    <w:rsid w:val="004A30A4"/>
    <w:rsid w:val="004A30D3"/>
    <w:rsid w:val="004A3582"/>
    <w:rsid w:val="004B1C6F"/>
    <w:rsid w:val="004B2A55"/>
    <w:rsid w:val="004B3B65"/>
    <w:rsid w:val="004B6BF7"/>
    <w:rsid w:val="004C0528"/>
    <w:rsid w:val="004C0669"/>
    <w:rsid w:val="004C0B76"/>
    <w:rsid w:val="004C6757"/>
    <w:rsid w:val="004C6D9E"/>
    <w:rsid w:val="004C6F31"/>
    <w:rsid w:val="004C7B02"/>
    <w:rsid w:val="004C7C9B"/>
    <w:rsid w:val="004D2545"/>
    <w:rsid w:val="004D328D"/>
    <w:rsid w:val="004D3349"/>
    <w:rsid w:val="004D3543"/>
    <w:rsid w:val="004D369E"/>
    <w:rsid w:val="004D54E0"/>
    <w:rsid w:val="004D56C7"/>
    <w:rsid w:val="004D6853"/>
    <w:rsid w:val="004D7947"/>
    <w:rsid w:val="004E0479"/>
    <w:rsid w:val="004E09F7"/>
    <w:rsid w:val="004E29BE"/>
    <w:rsid w:val="004E7AE6"/>
    <w:rsid w:val="004F2E47"/>
    <w:rsid w:val="004F40A0"/>
    <w:rsid w:val="004F40B0"/>
    <w:rsid w:val="004F6129"/>
    <w:rsid w:val="004F731E"/>
    <w:rsid w:val="004F798E"/>
    <w:rsid w:val="004F7F8B"/>
    <w:rsid w:val="005005DE"/>
    <w:rsid w:val="00501008"/>
    <w:rsid w:val="005010FB"/>
    <w:rsid w:val="00501566"/>
    <w:rsid w:val="00502028"/>
    <w:rsid w:val="00502084"/>
    <w:rsid w:val="005113FE"/>
    <w:rsid w:val="00512E30"/>
    <w:rsid w:val="005134DE"/>
    <w:rsid w:val="00514FFE"/>
    <w:rsid w:val="00515AA8"/>
    <w:rsid w:val="005174DF"/>
    <w:rsid w:val="005212B5"/>
    <w:rsid w:val="0052258E"/>
    <w:rsid w:val="00522CAA"/>
    <w:rsid w:val="00522EA5"/>
    <w:rsid w:val="005231C3"/>
    <w:rsid w:val="005231D3"/>
    <w:rsid w:val="0052405E"/>
    <w:rsid w:val="005261F1"/>
    <w:rsid w:val="0052742A"/>
    <w:rsid w:val="005275CF"/>
    <w:rsid w:val="00530D1B"/>
    <w:rsid w:val="0053470B"/>
    <w:rsid w:val="00535B72"/>
    <w:rsid w:val="00536805"/>
    <w:rsid w:val="0054004A"/>
    <w:rsid w:val="005413CA"/>
    <w:rsid w:val="005441F2"/>
    <w:rsid w:val="00545CEC"/>
    <w:rsid w:val="00546155"/>
    <w:rsid w:val="005467D2"/>
    <w:rsid w:val="00546AF3"/>
    <w:rsid w:val="00546FD4"/>
    <w:rsid w:val="005475D5"/>
    <w:rsid w:val="00552A31"/>
    <w:rsid w:val="00552E34"/>
    <w:rsid w:val="00553109"/>
    <w:rsid w:val="00555169"/>
    <w:rsid w:val="00557540"/>
    <w:rsid w:val="00557B16"/>
    <w:rsid w:val="005600D5"/>
    <w:rsid w:val="0056136D"/>
    <w:rsid w:val="005617C3"/>
    <w:rsid w:val="00563493"/>
    <w:rsid w:val="005640CA"/>
    <w:rsid w:val="00564C07"/>
    <w:rsid w:val="0056739C"/>
    <w:rsid w:val="00570AEE"/>
    <w:rsid w:val="0057171E"/>
    <w:rsid w:val="00571947"/>
    <w:rsid w:val="0057315D"/>
    <w:rsid w:val="005734BF"/>
    <w:rsid w:val="005737B7"/>
    <w:rsid w:val="00575B89"/>
    <w:rsid w:val="00576A8D"/>
    <w:rsid w:val="00577915"/>
    <w:rsid w:val="0058134D"/>
    <w:rsid w:val="00582296"/>
    <w:rsid w:val="00583232"/>
    <w:rsid w:val="00584334"/>
    <w:rsid w:val="00591608"/>
    <w:rsid w:val="00591B81"/>
    <w:rsid w:val="00592159"/>
    <w:rsid w:val="0059258D"/>
    <w:rsid w:val="00592A10"/>
    <w:rsid w:val="0059368F"/>
    <w:rsid w:val="005948D2"/>
    <w:rsid w:val="00595610"/>
    <w:rsid w:val="00596978"/>
    <w:rsid w:val="00596A64"/>
    <w:rsid w:val="00596C49"/>
    <w:rsid w:val="00596E68"/>
    <w:rsid w:val="0059709A"/>
    <w:rsid w:val="00597B37"/>
    <w:rsid w:val="005A0881"/>
    <w:rsid w:val="005A2026"/>
    <w:rsid w:val="005A28BE"/>
    <w:rsid w:val="005A2D2E"/>
    <w:rsid w:val="005A3179"/>
    <w:rsid w:val="005A5C55"/>
    <w:rsid w:val="005A5FBA"/>
    <w:rsid w:val="005A6989"/>
    <w:rsid w:val="005B2CEF"/>
    <w:rsid w:val="005B40F6"/>
    <w:rsid w:val="005B4A66"/>
    <w:rsid w:val="005B4AC8"/>
    <w:rsid w:val="005B6468"/>
    <w:rsid w:val="005B688C"/>
    <w:rsid w:val="005C2ABC"/>
    <w:rsid w:val="005C49C6"/>
    <w:rsid w:val="005C5D5F"/>
    <w:rsid w:val="005C7C14"/>
    <w:rsid w:val="005D100B"/>
    <w:rsid w:val="005D1057"/>
    <w:rsid w:val="005D1136"/>
    <w:rsid w:val="005D1B13"/>
    <w:rsid w:val="005D1CEE"/>
    <w:rsid w:val="005D3BF9"/>
    <w:rsid w:val="005D3C8E"/>
    <w:rsid w:val="005D564D"/>
    <w:rsid w:val="005D7CF1"/>
    <w:rsid w:val="005E08C3"/>
    <w:rsid w:val="005E12EE"/>
    <w:rsid w:val="005E1376"/>
    <w:rsid w:val="005E1B34"/>
    <w:rsid w:val="005E26AD"/>
    <w:rsid w:val="005E291B"/>
    <w:rsid w:val="005E748D"/>
    <w:rsid w:val="005F1CC1"/>
    <w:rsid w:val="005F22D6"/>
    <w:rsid w:val="005F31F1"/>
    <w:rsid w:val="005F3EDC"/>
    <w:rsid w:val="0060095F"/>
    <w:rsid w:val="00602A80"/>
    <w:rsid w:val="0060378A"/>
    <w:rsid w:val="00603863"/>
    <w:rsid w:val="00604225"/>
    <w:rsid w:val="0060451F"/>
    <w:rsid w:val="006064FB"/>
    <w:rsid w:val="00607339"/>
    <w:rsid w:val="00607B9E"/>
    <w:rsid w:val="0061052A"/>
    <w:rsid w:val="00610562"/>
    <w:rsid w:val="006110AB"/>
    <w:rsid w:val="0061131F"/>
    <w:rsid w:val="0061308C"/>
    <w:rsid w:val="0062180B"/>
    <w:rsid w:val="00621BCC"/>
    <w:rsid w:val="00623774"/>
    <w:rsid w:val="006266F7"/>
    <w:rsid w:val="0063212C"/>
    <w:rsid w:val="0063325C"/>
    <w:rsid w:val="00633570"/>
    <w:rsid w:val="00634A69"/>
    <w:rsid w:val="0063571B"/>
    <w:rsid w:val="00637302"/>
    <w:rsid w:val="00637738"/>
    <w:rsid w:val="00640B44"/>
    <w:rsid w:val="00641B0B"/>
    <w:rsid w:val="006427A3"/>
    <w:rsid w:val="00643265"/>
    <w:rsid w:val="00643BA3"/>
    <w:rsid w:val="006452B3"/>
    <w:rsid w:val="00645BE8"/>
    <w:rsid w:val="0064784B"/>
    <w:rsid w:val="00651CBC"/>
    <w:rsid w:val="006522D3"/>
    <w:rsid w:val="00652909"/>
    <w:rsid w:val="00653323"/>
    <w:rsid w:val="00653972"/>
    <w:rsid w:val="006539DA"/>
    <w:rsid w:val="00653BD9"/>
    <w:rsid w:val="00655959"/>
    <w:rsid w:val="00655C42"/>
    <w:rsid w:val="006568C3"/>
    <w:rsid w:val="00661D52"/>
    <w:rsid w:val="00661DE8"/>
    <w:rsid w:val="0066287D"/>
    <w:rsid w:val="00662F8E"/>
    <w:rsid w:val="00662FB5"/>
    <w:rsid w:val="00662FCE"/>
    <w:rsid w:val="0066398F"/>
    <w:rsid w:val="00663D14"/>
    <w:rsid w:val="006666AB"/>
    <w:rsid w:val="00666FBC"/>
    <w:rsid w:val="006671F5"/>
    <w:rsid w:val="006677B7"/>
    <w:rsid w:val="00667B11"/>
    <w:rsid w:val="00670DD1"/>
    <w:rsid w:val="00672260"/>
    <w:rsid w:val="00672888"/>
    <w:rsid w:val="0067314F"/>
    <w:rsid w:val="00674F39"/>
    <w:rsid w:val="00675F28"/>
    <w:rsid w:val="00676A8D"/>
    <w:rsid w:val="00677240"/>
    <w:rsid w:val="006821E2"/>
    <w:rsid w:val="006828A2"/>
    <w:rsid w:val="006837D0"/>
    <w:rsid w:val="00686973"/>
    <w:rsid w:val="00687C66"/>
    <w:rsid w:val="0069071D"/>
    <w:rsid w:val="00692583"/>
    <w:rsid w:val="006938AF"/>
    <w:rsid w:val="00693BD6"/>
    <w:rsid w:val="00695572"/>
    <w:rsid w:val="006957DA"/>
    <w:rsid w:val="0069590B"/>
    <w:rsid w:val="00696254"/>
    <w:rsid w:val="006978BF"/>
    <w:rsid w:val="006A054C"/>
    <w:rsid w:val="006A0CFB"/>
    <w:rsid w:val="006A34DF"/>
    <w:rsid w:val="006A3B4D"/>
    <w:rsid w:val="006A3BAC"/>
    <w:rsid w:val="006A44D3"/>
    <w:rsid w:val="006A4702"/>
    <w:rsid w:val="006A58B6"/>
    <w:rsid w:val="006A6D76"/>
    <w:rsid w:val="006B0159"/>
    <w:rsid w:val="006B0978"/>
    <w:rsid w:val="006B0990"/>
    <w:rsid w:val="006B0F2F"/>
    <w:rsid w:val="006B28C9"/>
    <w:rsid w:val="006B2CDB"/>
    <w:rsid w:val="006B302D"/>
    <w:rsid w:val="006B3FA7"/>
    <w:rsid w:val="006B48BA"/>
    <w:rsid w:val="006B5527"/>
    <w:rsid w:val="006B5940"/>
    <w:rsid w:val="006B5DF8"/>
    <w:rsid w:val="006B63A0"/>
    <w:rsid w:val="006B6DFE"/>
    <w:rsid w:val="006C1705"/>
    <w:rsid w:val="006C3AC2"/>
    <w:rsid w:val="006C698B"/>
    <w:rsid w:val="006C7D0D"/>
    <w:rsid w:val="006C7D1F"/>
    <w:rsid w:val="006C7E41"/>
    <w:rsid w:val="006D0C41"/>
    <w:rsid w:val="006D12EC"/>
    <w:rsid w:val="006D14F7"/>
    <w:rsid w:val="006D1702"/>
    <w:rsid w:val="006D227B"/>
    <w:rsid w:val="006D2898"/>
    <w:rsid w:val="006D4C02"/>
    <w:rsid w:val="006D5DF8"/>
    <w:rsid w:val="006D723D"/>
    <w:rsid w:val="006D752D"/>
    <w:rsid w:val="006D7AE8"/>
    <w:rsid w:val="006D7BBA"/>
    <w:rsid w:val="006D7D54"/>
    <w:rsid w:val="006E3EBC"/>
    <w:rsid w:val="006E4DD2"/>
    <w:rsid w:val="006E5D95"/>
    <w:rsid w:val="006E6848"/>
    <w:rsid w:val="006E711C"/>
    <w:rsid w:val="006F01E5"/>
    <w:rsid w:val="006F042B"/>
    <w:rsid w:val="006F173F"/>
    <w:rsid w:val="006F2A05"/>
    <w:rsid w:val="006F408A"/>
    <w:rsid w:val="006F4193"/>
    <w:rsid w:val="006F52C1"/>
    <w:rsid w:val="006F7F8C"/>
    <w:rsid w:val="0070004B"/>
    <w:rsid w:val="007003B5"/>
    <w:rsid w:val="007011AD"/>
    <w:rsid w:val="0070204C"/>
    <w:rsid w:val="00702F79"/>
    <w:rsid w:val="0070382E"/>
    <w:rsid w:val="00704C86"/>
    <w:rsid w:val="007052E1"/>
    <w:rsid w:val="00705EFF"/>
    <w:rsid w:val="00707669"/>
    <w:rsid w:val="00707996"/>
    <w:rsid w:val="0071038F"/>
    <w:rsid w:val="00713592"/>
    <w:rsid w:val="00717F29"/>
    <w:rsid w:val="00720E84"/>
    <w:rsid w:val="00722696"/>
    <w:rsid w:val="00722DA6"/>
    <w:rsid w:val="007233B2"/>
    <w:rsid w:val="00723F1B"/>
    <w:rsid w:val="00726218"/>
    <w:rsid w:val="00730169"/>
    <w:rsid w:val="00731E7F"/>
    <w:rsid w:val="00731F2E"/>
    <w:rsid w:val="007323E3"/>
    <w:rsid w:val="007326EE"/>
    <w:rsid w:val="00734628"/>
    <w:rsid w:val="00736E9A"/>
    <w:rsid w:val="00736F8C"/>
    <w:rsid w:val="00742694"/>
    <w:rsid w:val="00742F3C"/>
    <w:rsid w:val="007439C1"/>
    <w:rsid w:val="00743D7B"/>
    <w:rsid w:val="00744067"/>
    <w:rsid w:val="00744812"/>
    <w:rsid w:val="00744C27"/>
    <w:rsid w:val="00744C98"/>
    <w:rsid w:val="00745A9B"/>
    <w:rsid w:val="0074782F"/>
    <w:rsid w:val="007508C9"/>
    <w:rsid w:val="00750B49"/>
    <w:rsid w:val="00750EB0"/>
    <w:rsid w:val="0075163D"/>
    <w:rsid w:val="00751667"/>
    <w:rsid w:val="00753863"/>
    <w:rsid w:val="007568DF"/>
    <w:rsid w:val="00760445"/>
    <w:rsid w:val="007626D7"/>
    <w:rsid w:val="00763DF8"/>
    <w:rsid w:val="0076472C"/>
    <w:rsid w:val="00770952"/>
    <w:rsid w:val="007711A7"/>
    <w:rsid w:val="00773CC0"/>
    <w:rsid w:val="007744DD"/>
    <w:rsid w:val="00774995"/>
    <w:rsid w:val="00774FC3"/>
    <w:rsid w:val="007821B5"/>
    <w:rsid w:val="00782258"/>
    <w:rsid w:val="00785ED1"/>
    <w:rsid w:val="00786050"/>
    <w:rsid w:val="00787BD4"/>
    <w:rsid w:val="00787E42"/>
    <w:rsid w:val="007902D6"/>
    <w:rsid w:val="00790550"/>
    <w:rsid w:val="007905FF"/>
    <w:rsid w:val="00795DF8"/>
    <w:rsid w:val="007A0630"/>
    <w:rsid w:val="007A0CA2"/>
    <w:rsid w:val="007A1237"/>
    <w:rsid w:val="007A3E1A"/>
    <w:rsid w:val="007A3F8E"/>
    <w:rsid w:val="007A47C6"/>
    <w:rsid w:val="007A5AD1"/>
    <w:rsid w:val="007A5E6C"/>
    <w:rsid w:val="007A73F2"/>
    <w:rsid w:val="007A74F3"/>
    <w:rsid w:val="007B2D72"/>
    <w:rsid w:val="007B2E17"/>
    <w:rsid w:val="007B4421"/>
    <w:rsid w:val="007B462B"/>
    <w:rsid w:val="007B604A"/>
    <w:rsid w:val="007B654F"/>
    <w:rsid w:val="007B657B"/>
    <w:rsid w:val="007B7AEC"/>
    <w:rsid w:val="007C006C"/>
    <w:rsid w:val="007C132A"/>
    <w:rsid w:val="007C38AC"/>
    <w:rsid w:val="007D1EEA"/>
    <w:rsid w:val="007D39C8"/>
    <w:rsid w:val="007D5A7D"/>
    <w:rsid w:val="007D6842"/>
    <w:rsid w:val="007E11D8"/>
    <w:rsid w:val="007E3872"/>
    <w:rsid w:val="007F01BD"/>
    <w:rsid w:val="007F073C"/>
    <w:rsid w:val="007F1366"/>
    <w:rsid w:val="007F1684"/>
    <w:rsid w:val="007F6021"/>
    <w:rsid w:val="007F62BC"/>
    <w:rsid w:val="007F6E8F"/>
    <w:rsid w:val="007F6FF6"/>
    <w:rsid w:val="007F7854"/>
    <w:rsid w:val="00800896"/>
    <w:rsid w:val="00800D1A"/>
    <w:rsid w:val="008020E0"/>
    <w:rsid w:val="008021FE"/>
    <w:rsid w:val="0080223E"/>
    <w:rsid w:val="008074CB"/>
    <w:rsid w:val="00810CDC"/>
    <w:rsid w:val="0081165D"/>
    <w:rsid w:val="00812E70"/>
    <w:rsid w:val="008143CE"/>
    <w:rsid w:val="00815C53"/>
    <w:rsid w:val="00816315"/>
    <w:rsid w:val="008167FC"/>
    <w:rsid w:val="0082010C"/>
    <w:rsid w:val="008230A8"/>
    <w:rsid w:val="00826CD2"/>
    <w:rsid w:val="00827C18"/>
    <w:rsid w:val="0083215D"/>
    <w:rsid w:val="008321DB"/>
    <w:rsid w:val="00832E3C"/>
    <w:rsid w:val="00835D03"/>
    <w:rsid w:val="00840760"/>
    <w:rsid w:val="00841ABB"/>
    <w:rsid w:val="00842092"/>
    <w:rsid w:val="008435C0"/>
    <w:rsid w:val="008435DA"/>
    <w:rsid w:val="008457CD"/>
    <w:rsid w:val="00846E5A"/>
    <w:rsid w:val="00847245"/>
    <w:rsid w:val="00852E68"/>
    <w:rsid w:val="008578BE"/>
    <w:rsid w:val="00857EB7"/>
    <w:rsid w:val="00860F71"/>
    <w:rsid w:val="008613B1"/>
    <w:rsid w:val="00862FB8"/>
    <w:rsid w:val="0086345F"/>
    <w:rsid w:val="00865D11"/>
    <w:rsid w:val="008665B9"/>
    <w:rsid w:val="00866B21"/>
    <w:rsid w:val="008702AF"/>
    <w:rsid w:val="00872062"/>
    <w:rsid w:val="00872809"/>
    <w:rsid w:val="00872E7C"/>
    <w:rsid w:val="00873185"/>
    <w:rsid w:val="0087334A"/>
    <w:rsid w:val="00873516"/>
    <w:rsid w:val="0087451E"/>
    <w:rsid w:val="008754DB"/>
    <w:rsid w:val="00875569"/>
    <w:rsid w:val="0087578C"/>
    <w:rsid w:val="00875DA7"/>
    <w:rsid w:val="00876440"/>
    <w:rsid w:val="00876464"/>
    <w:rsid w:val="008766AD"/>
    <w:rsid w:val="008802D5"/>
    <w:rsid w:val="008835F4"/>
    <w:rsid w:val="00883BB3"/>
    <w:rsid w:val="008840F6"/>
    <w:rsid w:val="00884C32"/>
    <w:rsid w:val="008864F0"/>
    <w:rsid w:val="00886B68"/>
    <w:rsid w:val="00886BEB"/>
    <w:rsid w:val="00887C2F"/>
    <w:rsid w:val="00890520"/>
    <w:rsid w:val="00890B59"/>
    <w:rsid w:val="00890B6E"/>
    <w:rsid w:val="00893249"/>
    <w:rsid w:val="00897095"/>
    <w:rsid w:val="008A01BF"/>
    <w:rsid w:val="008A1670"/>
    <w:rsid w:val="008A2703"/>
    <w:rsid w:val="008A35B6"/>
    <w:rsid w:val="008A5583"/>
    <w:rsid w:val="008A597E"/>
    <w:rsid w:val="008A7146"/>
    <w:rsid w:val="008B1382"/>
    <w:rsid w:val="008B2182"/>
    <w:rsid w:val="008B2FB0"/>
    <w:rsid w:val="008B3225"/>
    <w:rsid w:val="008B56F3"/>
    <w:rsid w:val="008B625C"/>
    <w:rsid w:val="008C07AB"/>
    <w:rsid w:val="008C2101"/>
    <w:rsid w:val="008C236C"/>
    <w:rsid w:val="008C23BD"/>
    <w:rsid w:val="008C250F"/>
    <w:rsid w:val="008C57D3"/>
    <w:rsid w:val="008C5E8F"/>
    <w:rsid w:val="008C6405"/>
    <w:rsid w:val="008C768C"/>
    <w:rsid w:val="008D0E15"/>
    <w:rsid w:val="008D4BBF"/>
    <w:rsid w:val="008E378C"/>
    <w:rsid w:val="008E596D"/>
    <w:rsid w:val="008E68FB"/>
    <w:rsid w:val="008F0E1A"/>
    <w:rsid w:val="008F25CE"/>
    <w:rsid w:val="008F2F7D"/>
    <w:rsid w:val="008F30E9"/>
    <w:rsid w:val="008F3A2F"/>
    <w:rsid w:val="008F4958"/>
    <w:rsid w:val="008F57C7"/>
    <w:rsid w:val="008F5C4A"/>
    <w:rsid w:val="008F6280"/>
    <w:rsid w:val="008F6606"/>
    <w:rsid w:val="008F68A5"/>
    <w:rsid w:val="008F6979"/>
    <w:rsid w:val="008F6F48"/>
    <w:rsid w:val="008F73B7"/>
    <w:rsid w:val="00900C59"/>
    <w:rsid w:val="00900E6B"/>
    <w:rsid w:val="00902F7F"/>
    <w:rsid w:val="00903F92"/>
    <w:rsid w:val="009107A8"/>
    <w:rsid w:val="00910809"/>
    <w:rsid w:val="00910ED5"/>
    <w:rsid w:val="00912580"/>
    <w:rsid w:val="009139DB"/>
    <w:rsid w:val="00913ACF"/>
    <w:rsid w:val="009155DC"/>
    <w:rsid w:val="009168DE"/>
    <w:rsid w:val="00916C7A"/>
    <w:rsid w:val="009172BC"/>
    <w:rsid w:val="00920566"/>
    <w:rsid w:val="00922B3F"/>
    <w:rsid w:val="00922DE5"/>
    <w:rsid w:val="00923083"/>
    <w:rsid w:val="009234C0"/>
    <w:rsid w:val="00924189"/>
    <w:rsid w:val="00924B27"/>
    <w:rsid w:val="0092575B"/>
    <w:rsid w:val="00926794"/>
    <w:rsid w:val="009314E1"/>
    <w:rsid w:val="00931A41"/>
    <w:rsid w:val="0093287E"/>
    <w:rsid w:val="00933F6A"/>
    <w:rsid w:val="0093479E"/>
    <w:rsid w:val="00935769"/>
    <w:rsid w:val="00936125"/>
    <w:rsid w:val="009378ED"/>
    <w:rsid w:val="00940D24"/>
    <w:rsid w:val="00941DB4"/>
    <w:rsid w:val="00942430"/>
    <w:rsid w:val="00943974"/>
    <w:rsid w:val="00944304"/>
    <w:rsid w:val="009449AF"/>
    <w:rsid w:val="0094607B"/>
    <w:rsid w:val="00946C33"/>
    <w:rsid w:val="00946CC8"/>
    <w:rsid w:val="00953004"/>
    <w:rsid w:val="009539B4"/>
    <w:rsid w:val="0095596E"/>
    <w:rsid w:val="0095665F"/>
    <w:rsid w:val="00957180"/>
    <w:rsid w:val="00957616"/>
    <w:rsid w:val="00957964"/>
    <w:rsid w:val="0096098F"/>
    <w:rsid w:val="00961A6A"/>
    <w:rsid w:val="009624C3"/>
    <w:rsid w:val="00963776"/>
    <w:rsid w:val="00963EC0"/>
    <w:rsid w:val="00966147"/>
    <w:rsid w:val="00966721"/>
    <w:rsid w:val="0096754D"/>
    <w:rsid w:val="00970DD8"/>
    <w:rsid w:val="0097302A"/>
    <w:rsid w:val="00975C76"/>
    <w:rsid w:val="00975C81"/>
    <w:rsid w:val="009766E8"/>
    <w:rsid w:val="00977634"/>
    <w:rsid w:val="0097787C"/>
    <w:rsid w:val="00980F41"/>
    <w:rsid w:val="00981EB0"/>
    <w:rsid w:val="00982CAD"/>
    <w:rsid w:val="00983186"/>
    <w:rsid w:val="00992BBB"/>
    <w:rsid w:val="00992D44"/>
    <w:rsid w:val="00992E2B"/>
    <w:rsid w:val="009942E1"/>
    <w:rsid w:val="00995A41"/>
    <w:rsid w:val="00995FD5"/>
    <w:rsid w:val="009971F6"/>
    <w:rsid w:val="00997B2C"/>
    <w:rsid w:val="009A2AB6"/>
    <w:rsid w:val="009A2BE5"/>
    <w:rsid w:val="009A34EB"/>
    <w:rsid w:val="009A3A0C"/>
    <w:rsid w:val="009A4844"/>
    <w:rsid w:val="009A7995"/>
    <w:rsid w:val="009B0953"/>
    <w:rsid w:val="009B1E83"/>
    <w:rsid w:val="009B25C0"/>
    <w:rsid w:val="009B3B96"/>
    <w:rsid w:val="009C0455"/>
    <w:rsid w:val="009C2417"/>
    <w:rsid w:val="009C2F7F"/>
    <w:rsid w:val="009C3E7C"/>
    <w:rsid w:val="009C4422"/>
    <w:rsid w:val="009C4748"/>
    <w:rsid w:val="009C4FF9"/>
    <w:rsid w:val="009C6C47"/>
    <w:rsid w:val="009C7449"/>
    <w:rsid w:val="009C7488"/>
    <w:rsid w:val="009D05F4"/>
    <w:rsid w:val="009D104B"/>
    <w:rsid w:val="009D1D38"/>
    <w:rsid w:val="009D1E2E"/>
    <w:rsid w:val="009D319D"/>
    <w:rsid w:val="009D406B"/>
    <w:rsid w:val="009D4750"/>
    <w:rsid w:val="009D4EE9"/>
    <w:rsid w:val="009D6046"/>
    <w:rsid w:val="009E0399"/>
    <w:rsid w:val="009E0FF3"/>
    <w:rsid w:val="009E1342"/>
    <w:rsid w:val="009E187B"/>
    <w:rsid w:val="009E2B01"/>
    <w:rsid w:val="009F0FBB"/>
    <w:rsid w:val="009F429F"/>
    <w:rsid w:val="00A00262"/>
    <w:rsid w:val="00A04A1E"/>
    <w:rsid w:val="00A04E50"/>
    <w:rsid w:val="00A05254"/>
    <w:rsid w:val="00A05B80"/>
    <w:rsid w:val="00A0682D"/>
    <w:rsid w:val="00A10403"/>
    <w:rsid w:val="00A109B4"/>
    <w:rsid w:val="00A113E3"/>
    <w:rsid w:val="00A1184A"/>
    <w:rsid w:val="00A13BAD"/>
    <w:rsid w:val="00A145D4"/>
    <w:rsid w:val="00A153CA"/>
    <w:rsid w:val="00A153CC"/>
    <w:rsid w:val="00A204EF"/>
    <w:rsid w:val="00A20592"/>
    <w:rsid w:val="00A2202D"/>
    <w:rsid w:val="00A22163"/>
    <w:rsid w:val="00A3016D"/>
    <w:rsid w:val="00A30BC5"/>
    <w:rsid w:val="00A31770"/>
    <w:rsid w:val="00A31B4D"/>
    <w:rsid w:val="00A32CAD"/>
    <w:rsid w:val="00A3518E"/>
    <w:rsid w:val="00A353EC"/>
    <w:rsid w:val="00A36597"/>
    <w:rsid w:val="00A3748B"/>
    <w:rsid w:val="00A4057F"/>
    <w:rsid w:val="00A40FA7"/>
    <w:rsid w:val="00A41116"/>
    <w:rsid w:val="00A4475D"/>
    <w:rsid w:val="00A47AA3"/>
    <w:rsid w:val="00A47FAA"/>
    <w:rsid w:val="00A5664D"/>
    <w:rsid w:val="00A57E08"/>
    <w:rsid w:val="00A60374"/>
    <w:rsid w:val="00A60450"/>
    <w:rsid w:val="00A607FD"/>
    <w:rsid w:val="00A6083C"/>
    <w:rsid w:val="00A61E40"/>
    <w:rsid w:val="00A65778"/>
    <w:rsid w:val="00A660E5"/>
    <w:rsid w:val="00A673E5"/>
    <w:rsid w:val="00A7104A"/>
    <w:rsid w:val="00A7181B"/>
    <w:rsid w:val="00A71F5F"/>
    <w:rsid w:val="00A72ED8"/>
    <w:rsid w:val="00A73024"/>
    <w:rsid w:val="00A7388C"/>
    <w:rsid w:val="00A73D02"/>
    <w:rsid w:val="00A762A5"/>
    <w:rsid w:val="00A76A29"/>
    <w:rsid w:val="00A76B38"/>
    <w:rsid w:val="00A7741D"/>
    <w:rsid w:val="00A80A26"/>
    <w:rsid w:val="00A82D60"/>
    <w:rsid w:val="00A840E5"/>
    <w:rsid w:val="00A84434"/>
    <w:rsid w:val="00A84BF7"/>
    <w:rsid w:val="00A84CE5"/>
    <w:rsid w:val="00A85E7D"/>
    <w:rsid w:val="00A86D5B"/>
    <w:rsid w:val="00A871B7"/>
    <w:rsid w:val="00A9343C"/>
    <w:rsid w:val="00A97E07"/>
    <w:rsid w:val="00A97E74"/>
    <w:rsid w:val="00AA02BC"/>
    <w:rsid w:val="00AA1FDC"/>
    <w:rsid w:val="00AA240D"/>
    <w:rsid w:val="00AA3062"/>
    <w:rsid w:val="00AA352C"/>
    <w:rsid w:val="00AA3AF6"/>
    <w:rsid w:val="00AA599E"/>
    <w:rsid w:val="00AA7F23"/>
    <w:rsid w:val="00AB1763"/>
    <w:rsid w:val="00AB2639"/>
    <w:rsid w:val="00AB2EF8"/>
    <w:rsid w:val="00AB4240"/>
    <w:rsid w:val="00AC0307"/>
    <w:rsid w:val="00AC0372"/>
    <w:rsid w:val="00AC2661"/>
    <w:rsid w:val="00AC2BD2"/>
    <w:rsid w:val="00AC340F"/>
    <w:rsid w:val="00AC51EA"/>
    <w:rsid w:val="00AC687F"/>
    <w:rsid w:val="00AC6FD4"/>
    <w:rsid w:val="00AD05D6"/>
    <w:rsid w:val="00AD35ED"/>
    <w:rsid w:val="00AD37DA"/>
    <w:rsid w:val="00AD4E29"/>
    <w:rsid w:val="00AD566A"/>
    <w:rsid w:val="00AD573E"/>
    <w:rsid w:val="00AD692A"/>
    <w:rsid w:val="00AE4F71"/>
    <w:rsid w:val="00AE6148"/>
    <w:rsid w:val="00AE6D20"/>
    <w:rsid w:val="00AF1441"/>
    <w:rsid w:val="00AF19AB"/>
    <w:rsid w:val="00AF2844"/>
    <w:rsid w:val="00AF6C0C"/>
    <w:rsid w:val="00AF769C"/>
    <w:rsid w:val="00B00AC1"/>
    <w:rsid w:val="00B0162B"/>
    <w:rsid w:val="00B0292D"/>
    <w:rsid w:val="00B06423"/>
    <w:rsid w:val="00B07D8B"/>
    <w:rsid w:val="00B104F8"/>
    <w:rsid w:val="00B109B8"/>
    <w:rsid w:val="00B10B4B"/>
    <w:rsid w:val="00B146C6"/>
    <w:rsid w:val="00B14A2C"/>
    <w:rsid w:val="00B15D8D"/>
    <w:rsid w:val="00B1699D"/>
    <w:rsid w:val="00B17741"/>
    <w:rsid w:val="00B220A1"/>
    <w:rsid w:val="00B22866"/>
    <w:rsid w:val="00B23C29"/>
    <w:rsid w:val="00B240A6"/>
    <w:rsid w:val="00B24D63"/>
    <w:rsid w:val="00B2540C"/>
    <w:rsid w:val="00B2681A"/>
    <w:rsid w:val="00B30B5C"/>
    <w:rsid w:val="00B326AE"/>
    <w:rsid w:val="00B33899"/>
    <w:rsid w:val="00B34DD9"/>
    <w:rsid w:val="00B3535F"/>
    <w:rsid w:val="00B356F2"/>
    <w:rsid w:val="00B36935"/>
    <w:rsid w:val="00B371EB"/>
    <w:rsid w:val="00B379B7"/>
    <w:rsid w:val="00B435A9"/>
    <w:rsid w:val="00B44CD2"/>
    <w:rsid w:val="00B4695B"/>
    <w:rsid w:val="00B520D4"/>
    <w:rsid w:val="00B5232A"/>
    <w:rsid w:val="00B526E3"/>
    <w:rsid w:val="00B52DAE"/>
    <w:rsid w:val="00B54EC1"/>
    <w:rsid w:val="00B57871"/>
    <w:rsid w:val="00B6125E"/>
    <w:rsid w:val="00B6159D"/>
    <w:rsid w:val="00B622A6"/>
    <w:rsid w:val="00B6252F"/>
    <w:rsid w:val="00B62D76"/>
    <w:rsid w:val="00B63AF7"/>
    <w:rsid w:val="00B63C60"/>
    <w:rsid w:val="00B6487E"/>
    <w:rsid w:val="00B679C3"/>
    <w:rsid w:val="00B70AC0"/>
    <w:rsid w:val="00B70BD7"/>
    <w:rsid w:val="00B720B7"/>
    <w:rsid w:val="00B72E57"/>
    <w:rsid w:val="00B73910"/>
    <w:rsid w:val="00B7392A"/>
    <w:rsid w:val="00B73D1C"/>
    <w:rsid w:val="00B75908"/>
    <w:rsid w:val="00B77095"/>
    <w:rsid w:val="00B82D64"/>
    <w:rsid w:val="00B83309"/>
    <w:rsid w:val="00B833B2"/>
    <w:rsid w:val="00B83E7B"/>
    <w:rsid w:val="00B83F11"/>
    <w:rsid w:val="00B84243"/>
    <w:rsid w:val="00B853A7"/>
    <w:rsid w:val="00B85AAB"/>
    <w:rsid w:val="00B86F83"/>
    <w:rsid w:val="00B91238"/>
    <w:rsid w:val="00B93343"/>
    <w:rsid w:val="00B9339E"/>
    <w:rsid w:val="00B93DF5"/>
    <w:rsid w:val="00B95446"/>
    <w:rsid w:val="00B95889"/>
    <w:rsid w:val="00B958D0"/>
    <w:rsid w:val="00B974CA"/>
    <w:rsid w:val="00B97D7D"/>
    <w:rsid w:val="00B97F4B"/>
    <w:rsid w:val="00BA3969"/>
    <w:rsid w:val="00BA49E3"/>
    <w:rsid w:val="00BA4FB7"/>
    <w:rsid w:val="00BA7CEB"/>
    <w:rsid w:val="00BB5755"/>
    <w:rsid w:val="00BB787B"/>
    <w:rsid w:val="00BC33A7"/>
    <w:rsid w:val="00BC36ED"/>
    <w:rsid w:val="00BC7597"/>
    <w:rsid w:val="00BC764F"/>
    <w:rsid w:val="00BC7A81"/>
    <w:rsid w:val="00BD0DB1"/>
    <w:rsid w:val="00BD25BA"/>
    <w:rsid w:val="00BD2F2D"/>
    <w:rsid w:val="00BD367A"/>
    <w:rsid w:val="00BD36BD"/>
    <w:rsid w:val="00BD419A"/>
    <w:rsid w:val="00BD4766"/>
    <w:rsid w:val="00BD4DBC"/>
    <w:rsid w:val="00BD58BE"/>
    <w:rsid w:val="00BD66E7"/>
    <w:rsid w:val="00BD6EAB"/>
    <w:rsid w:val="00BE1B3C"/>
    <w:rsid w:val="00BE1BBA"/>
    <w:rsid w:val="00BE3744"/>
    <w:rsid w:val="00BE3760"/>
    <w:rsid w:val="00BE403F"/>
    <w:rsid w:val="00BE4ADB"/>
    <w:rsid w:val="00BE52ED"/>
    <w:rsid w:val="00BE692C"/>
    <w:rsid w:val="00BE7ABE"/>
    <w:rsid w:val="00BF1544"/>
    <w:rsid w:val="00BF5C7E"/>
    <w:rsid w:val="00BF6755"/>
    <w:rsid w:val="00BF7F8C"/>
    <w:rsid w:val="00C0002E"/>
    <w:rsid w:val="00C01145"/>
    <w:rsid w:val="00C012FB"/>
    <w:rsid w:val="00C01F97"/>
    <w:rsid w:val="00C02082"/>
    <w:rsid w:val="00C02FB2"/>
    <w:rsid w:val="00C04030"/>
    <w:rsid w:val="00C04BFC"/>
    <w:rsid w:val="00C05BA6"/>
    <w:rsid w:val="00C05E7D"/>
    <w:rsid w:val="00C062BE"/>
    <w:rsid w:val="00C1092D"/>
    <w:rsid w:val="00C1255C"/>
    <w:rsid w:val="00C12A15"/>
    <w:rsid w:val="00C13ECF"/>
    <w:rsid w:val="00C15418"/>
    <w:rsid w:val="00C159EF"/>
    <w:rsid w:val="00C16C5A"/>
    <w:rsid w:val="00C173C3"/>
    <w:rsid w:val="00C2004C"/>
    <w:rsid w:val="00C20076"/>
    <w:rsid w:val="00C2125D"/>
    <w:rsid w:val="00C21E6C"/>
    <w:rsid w:val="00C2258A"/>
    <w:rsid w:val="00C23DCC"/>
    <w:rsid w:val="00C26B43"/>
    <w:rsid w:val="00C30334"/>
    <w:rsid w:val="00C30756"/>
    <w:rsid w:val="00C31136"/>
    <w:rsid w:val="00C31B77"/>
    <w:rsid w:val="00C323B9"/>
    <w:rsid w:val="00C33303"/>
    <w:rsid w:val="00C340FA"/>
    <w:rsid w:val="00C35D96"/>
    <w:rsid w:val="00C36309"/>
    <w:rsid w:val="00C36935"/>
    <w:rsid w:val="00C37FD7"/>
    <w:rsid w:val="00C400A2"/>
    <w:rsid w:val="00C415CA"/>
    <w:rsid w:val="00C42329"/>
    <w:rsid w:val="00C43E79"/>
    <w:rsid w:val="00C45006"/>
    <w:rsid w:val="00C520F2"/>
    <w:rsid w:val="00C53AC6"/>
    <w:rsid w:val="00C54930"/>
    <w:rsid w:val="00C577A7"/>
    <w:rsid w:val="00C6200F"/>
    <w:rsid w:val="00C62748"/>
    <w:rsid w:val="00C63852"/>
    <w:rsid w:val="00C650CD"/>
    <w:rsid w:val="00C66B13"/>
    <w:rsid w:val="00C708A8"/>
    <w:rsid w:val="00C7112E"/>
    <w:rsid w:val="00C7284F"/>
    <w:rsid w:val="00C73EB8"/>
    <w:rsid w:val="00C74716"/>
    <w:rsid w:val="00C7694A"/>
    <w:rsid w:val="00C77A0B"/>
    <w:rsid w:val="00C77C62"/>
    <w:rsid w:val="00C80155"/>
    <w:rsid w:val="00C808D6"/>
    <w:rsid w:val="00C81A3D"/>
    <w:rsid w:val="00C8772F"/>
    <w:rsid w:val="00C87D3D"/>
    <w:rsid w:val="00C91418"/>
    <w:rsid w:val="00C923D6"/>
    <w:rsid w:val="00C95EAC"/>
    <w:rsid w:val="00C96FA6"/>
    <w:rsid w:val="00C97944"/>
    <w:rsid w:val="00CA0993"/>
    <w:rsid w:val="00CA37B8"/>
    <w:rsid w:val="00CA48BB"/>
    <w:rsid w:val="00CA6F77"/>
    <w:rsid w:val="00CB1D7E"/>
    <w:rsid w:val="00CB2F93"/>
    <w:rsid w:val="00CB3D09"/>
    <w:rsid w:val="00CB4E66"/>
    <w:rsid w:val="00CB66B3"/>
    <w:rsid w:val="00CB728E"/>
    <w:rsid w:val="00CB7C37"/>
    <w:rsid w:val="00CC0887"/>
    <w:rsid w:val="00CC2E00"/>
    <w:rsid w:val="00CC3479"/>
    <w:rsid w:val="00CC3933"/>
    <w:rsid w:val="00CD31C9"/>
    <w:rsid w:val="00CD4282"/>
    <w:rsid w:val="00CD42B2"/>
    <w:rsid w:val="00CD55BD"/>
    <w:rsid w:val="00CD779F"/>
    <w:rsid w:val="00CE10FB"/>
    <w:rsid w:val="00CE42E3"/>
    <w:rsid w:val="00CE6481"/>
    <w:rsid w:val="00CE7A8F"/>
    <w:rsid w:val="00CF5245"/>
    <w:rsid w:val="00CF5EF4"/>
    <w:rsid w:val="00CF6129"/>
    <w:rsid w:val="00CF68E1"/>
    <w:rsid w:val="00CF6E28"/>
    <w:rsid w:val="00D00C57"/>
    <w:rsid w:val="00D02EA5"/>
    <w:rsid w:val="00D033D8"/>
    <w:rsid w:val="00D03CEF"/>
    <w:rsid w:val="00D03EC8"/>
    <w:rsid w:val="00D04686"/>
    <w:rsid w:val="00D0631C"/>
    <w:rsid w:val="00D066D0"/>
    <w:rsid w:val="00D11ED3"/>
    <w:rsid w:val="00D140CE"/>
    <w:rsid w:val="00D1463A"/>
    <w:rsid w:val="00D14B24"/>
    <w:rsid w:val="00D1529F"/>
    <w:rsid w:val="00D16312"/>
    <w:rsid w:val="00D1635A"/>
    <w:rsid w:val="00D2061D"/>
    <w:rsid w:val="00D216F3"/>
    <w:rsid w:val="00D22637"/>
    <w:rsid w:val="00D23A92"/>
    <w:rsid w:val="00D2443D"/>
    <w:rsid w:val="00D24846"/>
    <w:rsid w:val="00D2580B"/>
    <w:rsid w:val="00D25A96"/>
    <w:rsid w:val="00D26061"/>
    <w:rsid w:val="00D314A1"/>
    <w:rsid w:val="00D317A9"/>
    <w:rsid w:val="00D31A63"/>
    <w:rsid w:val="00D4032E"/>
    <w:rsid w:val="00D41833"/>
    <w:rsid w:val="00D42957"/>
    <w:rsid w:val="00D43B6D"/>
    <w:rsid w:val="00D43D2C"/>
    <w:rsid w:val="00D44437"/>
    <w:rsid w:val="00D46EFA"/>
    <w:rsid w:val="00D472A4"/>
    <w:rsid w:val="00D5174F"/>
    <w:rsid w:val="00D5219D"/>
    <w:rsid w:val="00D53377"/>
    <w:rsid w:val="00D560AC"/>
    <w:rsid w:val="00D567F2"/>
    <w:rsid w:val="00D606EB"/>
    <w:rsid w:val="00D609F1"/>
    <w:rsid w:val="00D60FEA"/>
    <w:rsid w:val="00D611D3"/>
    <w:rsid w:val="00D64850"/>
    <w:rsid w:val="00D66DB5"/>
    <w:rsid w:val="00D67372"/>
    <w:rsid w:val="00D67AF3"/>
    <w:rsid w:val="00D720BA"/>
    <w:rsid w:val="00D77E38"/>
    <w:rsid w:val="00D80BFE"/>
    <w:rsid w:val="00D80C81"/>
    <w:rsid w:val="00D8254F"/>
    <w:rsid w:val="00D84CEA"/>
    <w:rsid w:val="00D859CD"/>
    <w:rsid w:val="00D85DB7"/>
    <w:rsid w:val="00D865C9"/>
    <w:rsid w:val="00D9002F"/>
    <w:rsid w:val="00D90450"/>
    <w:rsid w:val="00D917D3"/>
    <w:rsid w:val="00D9251B"/>
    <w:rsid w:val="00D926CB"/>
    <w:rsid w:val="00D92C1E"/>
    <w:rsid w:val="00D937B2"/>
    <w:rsid w:val="00D93856"/>
    <w:rsid w:val="00D94F51"/>
    <w:rsid w:val="00D964D4"/>
    <w:rsid w:val="00D97B19"/>
    <w:rsid w:val="00DA0A26"/>
    <w:rsid w:val="00DA25C9"/>
    <w:rsid w:val="00DA3400"/>
    <w:rsid w:val="00DA41B6"/>
    <w:rsid w:val="00DA41B7"/>
    <w:rsid w:val="00DA4D72"/>
    <w:rsid w:val="00DB4BCA"/>
    <w:rsid w:val="00DB5650"/>
    <w:rsid w:val="00DB5D5A"/>
    <w:rsid w:val="00DB667B"/>
    <w:rsid w:val="00DB686C"/>
    <w:rsid w:val="00DB733C"/>
    <w:rsid w:val="00DC0C7E"/>
    <w:rsid w:val="00DC118A"/>
    <w:rsid w:val="00DC13F3"/>
    <w:rsid w:val="00DC2BD9"/>
    <w:rsid w:val="00DC3792"/>
    <w:rsid w:val="00DC45C1"/>
    <w:rsid w:val="00DD10DF"/>
    <w:rsid w:val="00DD1E79"/>
    <w:rsid w:val="00DD2C30"/>
    <w:rsid w:val="00DD42F3"/>
    <w:rsid w:val="00DE05D7"/>
    <w:rsid w:val="00DE0827"/>
    <w:rsid w:val="00DE0FD6"/>
    <w:rsid w:val="00DE17F4"/>
    <w:rsid w:val="00DE2A87"/>
    <w:rsid w:val="00DE5CAD"/>
    <w:rsid w:val="00DE60D6"/>
    <w:rsid w:val="00DE689C"/>
    <w:rsid w:val="00DE74D7"/>
    <w:rsid w:val="00DE76E0"/>
    <w:rsid w:val="00DF0D71"/>
    <w:rsid w:val="00DF1EEF"/>
    <w:rsid w:val="00DF4543"/>
    <w:rsid w:val="00DF4875"/>
    <w:rsid w:val="00DF510F"/>
    <w:rsid w:val="00DF52D5"/>
    <w:rsid w:val="00DF54A8"/>
    <w:rsid w:val="00DF633C"/>
    <w:rsid w:val="00DF6C1F"/>
    <w:rsid w:val="00E00AA5"/>
    <w:rsid w:val="00E0105D"/>
    <w:rsid w:val="00E01A07"/>
    <w:rsid w:val="00E05D9D"/>
    <w:rsid w:val="00E06B66"/>
    <w:rsid w:val="00E06DA3"/>
    <w:rsid w:val="00E0747C"/>
    <w:rsid w:val="00E12166"/>
    <w:rsid w:val="00E12A74"/>
    <w:rsid w:val="00E12BC0"/>
    <w:rsid w:val="00E12F5E"/>
    <w:rsid w:val="00E14125"/>
    <w:rsid w:val="00E17F1B"/>
    <w:rsid w:val="00E21B03"/>
    <w:rsid w:val="00E23336"/>
    <w:rsid w:val="00E24C07"/>
    <w:rsid w:val="00E24E85"/>
    <w:rsid w:val="00E2577B"/>
    <w:rsid w:val="00E26D08"/>
    <w:rsid w:val="00E27633"/>
    <w:rsid w:val="00E2774B"/>
    <w:rsid w:val="00E30FDE"/>
    <w:rsid w:val="00E31F97"/>
    <w:rsid w:val="00E321B4"/>
    <w:rsid w:val="00E32763"/>
    <w:rsid w:val="00E3398C"/>
    <w:rsid w:val="00E3434F"/>
    <w:rsid w:val="00E35637"/>
    <w:rsid w:val="00E35669"/>
    <w:rsid w:val="00E41527"/>
    <w:rsid w:val="00E41750"/>
    <w:rsid w:val="00E424A4"/>
    <w:rsid w:val="00E426F1"/>
    <w:rsid w:val="00E43364"/>
    <w:rsid w:val="00E45CAB"/>
    <w:rsid w:val="00E46AE6"/>
    <w:rsid w:val="00E46C06"/>
    <w:rsid w:val="00E51FE7"/>
    <w:rsid w:val="00E54A70"/>
    <w:rsid w:val="00E558E6"/>
    <w:rsid w:val="00E57753"/>
    <w:rsid w:val="00E60738"/>
    <w:rsid w:val="00E62129"/>
    <w:rsid w:val="00E64C33"/>
    <w:rsid w:val="00E64F16"/>
    <w:rsid w:val="00E66C5C"/>
    <w:rsid w:val="00E66EF4"/>
    <w:rsid w:val="00E67DD2"/>
    <w:rsid w:val="00E71049"/>
    <w:rsid w:val="00E713AE"/>
    <w:rsid w:val="00E7304C"/>
    <w:rsid w:val="00E735D0"/>
    <w:rsid w:val="00E73671"/>
    <w:rsid w:val="00E736D8"/>
    <w:rsid w:val="00E75493"/>
    <w:rsid w:val="00E76943"/>
    <w:rsid w:val="00E80101"/>
    <w:rsid w:val="00E808C8"/>
    <w:rsid w:val="00E80E3F"/>
    <w:rsid w:val="00E821D5"/>
    <w:rsid w:val="00E82A33"/>
    <w:rsid w:val="00E832DA"/>
    <w:rsid w:val="00E83B87"/>
    <w:rsid w:val="00E84836"/>
    <w:rsid w:val="00E84B07"/>
    <w:rsid w:val="00E86101"/>
    <w:rsid w:val="00E86AAC"/>
    <w:rsid w:val="00E86BD1"/>
    <w:rsid w:val="00E86DEF"/>
    <w:rsid w:val="00E9050A"/>
    <w:rsid w:val="00E9138D"/>
    <w:rsid w:val="00E9188D"/>
    <w:rsid w:val="00E91F64"/>
    <w:rsid w:val="00E923BE"/>
    <w:rsid w:val="00E93C7D"/>
    <w:rsid w:val="00E94417"/>
    <w:rsid w:val="00E94E2A"/>
    <w:rsid w:val="00E94F5F"/>
    <w:rsid w:val="00E95CB0"/>
    <w:rsid w:val="00E960B5"/>
    <w:rsid w:val="00E9785B"/>
    <w:rsid w:val="00E97D7F"/>
    <w:rsid w:val="00EA02C7"/>
    <w:rsid w:val="00EA327F"/>
    <w:rsid w:val="00EA55CD"/>
    <w:rsid w:val="00EA73FF"/>
    <w:rsid w:val="00EB0685"/>
    <w:rsid w:val="00EB0F8E"/>
    <w:rsid w:val="00EB2284"/>
    <w:rsid w:val="00EB3170"/>
    <w:rsid w:val="00EB3AC8"/>
    <w:rsid w:val="00EB66E1"/>
    <w:rsid w:val="00EC10CC"/>
    <w:rsid w:val="00EC236A"/>
    <w:rsid w:val="00EC272A"/>
    <w:rsid w:val="00EC2A62"/>
    <w:rsid w:val="00EC2DA9"/>
    <w:rsid w:val="00EC2F77"/>
    <w:rsid w:val="00EC3523"/>
    <w:rsid w:val="00EC3DE4"/>
    <w:rsid w:val="00EC4E42"/>
    <w:rsid w:val="00EC7390"/>
    <w:rsid w:val="00EC77CD"/>
    <w:rsid w:val="00ED1226"/>
    <w:rsid w:val="00ED1347"/>
    <w:rsid w:val="00ED26DB"/>
    <w:rsid w:val="00ED3162"/>
    <w:rsid w:val="00ED78D5"/>
    <w:rsid w:val="00ED7B39"/>
    <w:rsid w:val="00EE0871"/>
    <w:rsid w:val="00EE0CEF"/>
    <w:rsid w:val="00EE103E"/>
    <w:rsid w:val="00EE1E86"/>
    <w:rsid w:val="00EE4B18"/>
    <w:rsid w:val="00EE66A6"/>
    <w:rsid w:val="00EE6986"/>
    <w:rsid w:val="00EE6C02"/>
    <w:rsid w:val="00EF0578"/>
    <w:rsid w:val="00EF0DE9"/>
    <w:rsid w:val="00EF1ED5"/>
    <w:rsid w:val="00EF5F0A"/>
    <w:rsid w:val="00EF7ACF"/>
    <w:rsid w:val="00EF7B7C"/>
    <w:rsid w:val="00F012D5"/>
    <w:rsid w:val="00F01E99"/>
    <w:rsid w:val="00F053CE"/>
    <w:rsid w:val="00F0661A"/>
    <w:rsid w:val="00F070AD"/>
    <w:rsid w:val="00F07C71"/>
    <w:rsid w:val="00F11ACB"/>
    <w:rsid w:val="00F12229"/>
    <w:rsid w:val="00F1320C"/>
    <w:rsid w:val="00F1393A"/>
    <w:rsid w:val="00F14CC4"/>
    <w:rsid w:val="00F154E9"/>
    <w:rsid w:val="00F172A2"/>
    <w:rsid w:val="00F206A9"/>
    <w:rsid w:val="00F21D32"/>
    <w:rsid w:val="00F25867"/>
    <w:rsid w:val="00F27B66"/>
    <w:rsid w:val="00F3226E"/>
    <w:rsid w:val="00F32C72"/>
    <w:rsid w:val="00F330CC"/>
    <w:rsid w:val="00F33E06"/>
    <w:rsid w:val="00F33FC2"/>
    <w:rsid w:val="00F3604B"/>
    <w:rsid w:val="00F3754C"/>
    <w:rsid w:val="00F40CFA"/>
    <w:rsid w:val="00F44D53"/>
    <w:rsid w:val="00F4545B"/>
    <w:rsid w:val="00F50D42"/>
    <w:rsid w:val="00F50EDF"/>
    <w:rsid w:val="00F528B7"/>
    <w:rsid w:val="00F5326F"/>
    <w:rsid w:val="00F533C2"/>
    <w:rsid w:val="00F55280"/>
    <w:rsid w:val="00F56F1B"/>
    <w:rsid w:val="00F5788E"/>
    <w:rsid w:val="00F6095C"/>
    <w:rsid w:val="00F60AB9"/>
    <w:rsid w:val="00F6102E"/>
    <w:rsid w:val="00F611B5"/>
    <w:rsid w:val="00F6121A"/>
    <w:rsid w:val="00F61FE0"/>
    <w:rsid w:val="00F626D3"/>
    <w:rsid w:val="00F62899"/>
    <w:rsid w:val="00F6355B"/>
    <w:rsid w:val="00F658F1"/>
    <w:rsid w:val="00F65C8B"/>
    <w:rsid w:val="00F7035A"/>
    <w:rsid w:val="00F726E2"/>
    <w:rsid w:val="00F7314D"/>
    <w:rsid w:val="00F74886"/>
    <w:rsid w:val="00F750A0"/>
    <w:rsid w:val="00F75DB1"/>
    <w:rsid w:val="00F76FBF"/>
    <w:rsid w:val="00F77AEA"/>
    <w:rsid w:val="00F8161D"/>
    <w:rsid w:val="00F8240F"/>
    <w:rsid w:val="00F82793"/>
    <w:rsid w:val="00F85793"/>
    <w:rsid w:val="00F863DB"/>
    <w:rsid w:val="00F8648F"/>
    <w:rsid w:val="00F87F21"/>
    <w:rsid w:val="00F87FCB"/>
    <w:rsid w:val="00F90BB3"/>
    <w:rsid w:val="00F92905"/>
    <w:rsid w:val="00F94041"/>
    <w:rsid w:val="00F95C21"/>
    <w:rsid w:val="00FA3331"/>
    <w:rsid w:val="00FA3B02"/>
    <w:rsid w:val="00FA4D22"/>
    <w:rsid w:val="00FA6ECB"/>
    <w:rsid w:val="00FA7551"/>
    <w:rsid w:val="00FA7F72"/>
    <w:rsid w:val="00FB0E56"/>
    <w:rsid w:val="00FB2690"/>
    <w:rsid w:val="00FB2D3C"/>
    <w:rsid w:val="00FB3286"/>
    <w:rsid w:val="00FB36DC"/>
    <w:rsid w:val="00FB416D"/>
    <w:rsid w:val="00FB5B9D"/>
    <w:rsid w:val="00FC2505"/>
    <w:rsid w:val="00FC2860"/>
    <w:rsid w:val="00FC32A8"/>
    <w:rsid w:val="00FC3B5A"/>
    <w:rsid w:val="00FC43DB"/>
    <w:rsid w:val="00FC59F0"/>
    <w:rsid w:val="00FC6436"/>
    <w:rsid w:val="00FC7AD3"/>
    <w:rsid w:val="00FD0A16"/>
    <w:rsid w:val="00FD1D16"/>
    <w:rsid w:val="00FD210F"/>
    <w:rsid w:val="00FD29DD"/>
    <w:rsid w:val="00FD2EF7"/>
    <w:rsid w:val="00FD4ADD"/>
    <w:rsid w:val="00FD5270"/>
    <w:rsid w:val="00FD5934"/>
    <w:rsid w:val="00FD694C"/>
    <w:rsid w:val="00FE139D"/>
    <w:rsid w:val="00FE2F39"/>
    <w:rsid w:val="00FE4182"/>
    <w:rsid w:val="00FE47DC"/>
    <w:rsid w:val="00FE4F13"/>
    <w:rsid w:val="00FE58DF"/>
    <w:rsid w:val="00FE643E"/>
    <w:rsid w:val="00FE6E62"/>
    <w:rsid w:val="00FE7441"/>
    <w:rsid w:val="00FE7917"/>
    <w:rsid w:val="00FF0695"/>
    <w:rsid w:val="00FF19B5"/>
    <w:rsid w:val="00FF1FE5"/>
    <w:rsid w:val="00FF2586"/>
    <w:rsid w:val="00FF632B"/>
    <w:rsid w:val="00FF7109"/>
    <w:rsid w:val="015B7F02"/>
    <w:rsid w:val="02D99268"/>
    <w:rsid w:val="03C5C503"/>
    <w:rsid w:val="049BDF15"/>
    <w:rsid w:val="061B877C"/>
    <w:rsid w:val="07387429"/>
    <w:rsid w:val="07D28BA6"/>
    <w:rsid w:val="092B8EC1"/>
    <w:rsid w:val="09BA67B4"/>
    <w:rsid w:val="0D3F01A6"/>
    <w:rsid w:val="0DDDCD07"/>
    <w:rsid w:val="0F25EB72"/>
    <w:rsid w:val="0F8E8BC5"/>
    <w:rsid w:val="12AAF853"/>
    <w:rsid w:val="15C67835"/>
    <w:rsid w:val="16AC0231"/>
    <w:rsid w:val="1AC50B69"/>
    <w:rsid w:val="1D046815"/>
    <w:rsid w:val="1ECFF598"/>
    <w:rsid w:val="1FE701AE"/>
    <w:rsid w:val="21BC0B6B"/>
    <w:rsid w:val="21CE794E"/>
    <w:rsid w:val="26225350"/>
    <w:rsid w:val="28E30174"/>
    <w:rsid w:val="2C14D095"/>
    <w:rsid w:val="2CD065C5"/>
    <w:rsid w:val="2EACD40C"/>
    <w:rsid w:val="2F34C59A"/>
    <w:rsid w:val="2F41A1F7"/>
    <w:rsid w:val="30343092"/>
    <w:rsid w:val="31555918"/>
    <w:rsid w:val="32CE3F5A"/>
    <w:rsid w:val="3400AFA3"/>
    <w:rsid w:val="3973745E"/>
    <w:rsid w:val="39F8507C"/>
    <w:rsid w:val="3A5BEFEB"/>
    <w:rsid w:val="3A7901F1"/>
    <w:rsid w:val="3C353725"/>
    <w:rsid w:val="3F19B9EF"/>
    <w:rsid w:val="3F5AFFCB"/>
    <w:rsid w:val="43699979"/>
    <w:rsid w:val="49AC7256"/>
    <w:rsid w:val="4BD0F3A7"/>
    <w:rsid w:val="4D14193F"/>
    <w:rsid w:val="4E7C4AC1"/>
    <w:rsid w:val="55102E3C"/>
    <w:rsid w:val="588F58D7"/>
    <w:rsid w:val="59078F70"/>
    <w:rsid w:val="5A95CC04"/>
    <w:rsid w:val="5B02E9D3"/>
    <w:rsid w:val="5C75B6E1"/>
    <w:rsid w:val="5CBDE1DA"/>
    <w:rsid w:val="5D1B0219"/>
    <w:rsid w:val="5F461CB9"/>
    <w:rsid w:val="5FBAADDA"/>
    <w:rsid w:val="625A0919"/>
    <w:rsid w:val="62AA8A7F"/>
    <w:rsid w:val="64876B39"/>
    <w:rsid w:val="658384F6"/>
    <w:rsid w:val="65AAEDCF"/>
    <w:rsid w:val="67B7B3D1"/>
    <w:rsid w:val="6BDF41D2"/>
    <w:rsid w:val="6F22C895"/>
    <w:rsid w:val="6F48C7C7"/>
    <w:rsid w:val="728C738A"/>
    <w:rsid w:val="765067AA"/>
    <w:rsid w:val="77FBD316"/>
    <w:rsid w:val="7845BD55"/>
    <w:rsid w:val="7BC05159"/>
    <w:rsid w:val="7D0BD8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66B065"/>
  <w15:chartTrackingRefBased/>
  <w15:docId w15:val="{C1491980-232A-4EE5-B0A5-0F5A72C9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Comic Sans MS" w:hAnsi="Comic Sans MS" w:eastAsia="Times New Roman" w:cs="Arial"/>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cs="Calibri"/>
    </w:rPr>
  </w:style>
  <w:style w:type="character" w:styleId="WW8Num3z0" w:customStyle="1">
    <w:name w:val="WW8Num3z0"/>
    <w:rPr>
      <w:rFonts w:ascii="Comic Sans MS" w:hAnsi="Comic Sans MS" w:eastAsia="Times New Roman" w:cs="Arial"/>
    </w:rPr>
  </w:style>
  <w:style w:type="character" w:styleId="WW8Num3z1" w:customStyle="1">
    <w:name w:val="WW8Num3z1"/>
    <w:rPr>
      <w:rFonts w:ascii="Courier New" w:hAnsi="Courier New" w:cs="Courier New"/>
    </w:rPr>
  </w:style>
  <w:style w:type="character" w:styleId="WW8Num2z1" w:customStyle="1">
    <w:name w:val="WW8Num2z1"/>
    <w:rPr>
      <w:rFonts w:ascii="Times New Roman" w:hAnsi="Times New Roman" w:eastAsia="Times New Roman" w:cs="Times New Roman"/>
    </w:rPr>
  </w:style>
  <w:style w:type="character" w:styleId="WW8Num3z2" w:customStyle="1">
    <w:name w:val="WW8Num3z2"/>
    <w:rPr>
      <w:rFonts w:ascii="Wingdings" w:hAnsi="Wingdings" w:cs="Wingdings"/>
    </w:rPr>
  </w:style>
  <w:style w:type="character" w:styleId="WW8Num3z3" w:customStyle="1">
    <w:name w:val="WW8Num3z3"/>
    <w:rPr>
      <w:rFonts w:ascii="Symbol" w:hAnsi="Symbol" w:cs="Symbol"/>
    </w:rPr>
  </w:style>
  <w:style w:type="character" w:styleId="WW8Num6z0" w:customStyle="1">
    <w:name w:val="WW8Num6z0"/>
    <w:rPr>
      <w:rFonts w:ascii="Arial" w:hAnsi="Arial" w:cs="Arial"/>
      <w:b w:val="0"/>
      <w:i w:val="0"/>
      <w:sz w:val="24"/>
    </w:rPr>
  </w:style>
  <w:style w:type="character" w:styleId="WW8Num7z0" w:customStyle="1">
    <w:name w:val="WW8Num7z0"/>
    <w:rPr>
      <w:rFonts w:ascii="Comic Sans MS" w:hAnsi="Comic Sans MS" w:cs="Comic Sans MS"/>
      <w:b w:val="0"/>
      <w:i w:val="0"/>
      <w:sz w:val="24"/>
    </w:rPr>
  </w:style>
  <w:style w:type="character" w:styleId="WW8Num7z1" w:customStyle="1">
    <w:name w:val="WW8Num7z1"/>
    <w:rPr>
      <w:rFonts w:ascii="Times New Roman" w:hAnsi="Times New Roman" w:eastAsia="Times New Roman" w:cs="Times New Roman"/>
    </w:rPr>
  </w:style>
  <w:style w:type="character" w:styleId="WW8Num9z0" w:customStyle="1">
    <w:name w:val="WW8Num9z0"/>
    <w:rPr>
      <w:rFonts w:ascii="Times New Roman" w:hAnsi="Times New Roman" w:eastAsia="Times New Roman" w:cs="Times New Roman"/>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9z3" w:customStyle="1">
    <w:name w:val="WW8Num9z3"/>
    <w:rPr>
      <w:rFonts w:ascii="Symbol" w:hAnsi="Symbol" w:cs="Symbol"/>
    </w:rPr>
  </w:style>
  <w:style w:type="character" w:styleId="WW8Num10z0" w:customStyle="1">
    <w:name w:val="WW8Num10z0"/>
    <w:rPr>
      <w:rFonts w:ascii="Comic Sans MS" w:hAnsi="Comic Sans MS" w:eastAsia="Times New Roman" w:cs="Arial"/>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cs="Wingdings"/>
    </w:rPr>
  </w:style>
  <w:style w:type="character" w:styleId="WW8Num10z3" w:customStyle="1">
    <w:name w:val="WW8Num10z3"/>
    <w:rPr>
      <w:rFonts w:ascii="Symbol" w:hAnsi="Symbol" w:cs="Symbol"/>
    </w:rPr>
  </w:style>
  <w:style w:type="character" w:styleId="WW8Num11z0" w:customStyle="1">
    <w:name w:val="WW8Num11z0"/>
    <w:rPr>
      <w:rFonts w:ascii="Times New Roman" w:hAnsi="Times New Roman" w:eastAsia="Times New Roman" w:cs="Times New Roman"/>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cs="Wingdings"/>
    </w:rPr>
  </w:style>
  <w:style w:type="character" w:styleId="WW8Num11z3" w:customStyle="1">
    <w:name w:val="WW8Num11z3"/>
    <w:rPr>
      <w:rFonts w:ascii="Symbol" w:hAnsi="Symbol" w:cs="Symbol"/>
    </w:rPr>
  </w:style>
  <w:style w:type="character" w:styleId="WW8Num12z0" w:customStyle="1">
    <w:name w:val="WW8Num12z0"/>
    <w:rPr>
      <w:rFonts w:ascii="Symbol" w:hAnsi="Symbol" w:cs="Symbol"/>
    </w:rPr>
  </w:style>
  <w:style w:type="character" w:styleId="WW8Num13z0" w:customStyle="1">
    <w:name w:val="WW8Num13z0"/>
    <w:rPr>
      <w:rFonts w:ascii="Symbol" w:hAnsi="Symbol" w:cs="Symbol"/>
    </w:rPr>
  </w:style>
  <w:style w:type="character" w:styleId="WW-DefaultParagraphFont" w:customStyle="1">
    <w:name w:val="WW-Default Paragraph Font"/>
  </w:style>
  <w:style w:type="character" w:styleId="articledate" w:customStyle="1">
    <w:name w:val="article_date"/>
    <w:basedOn w:val="WW-DefaultParagraphFont"/>
  </w:style>
  <w:style w:type="character" w:styleId="Strong">
    <w:name w:val="Strong"/>
    <w:qFormat/>
    <w:rPr>
      <w:b/>
      <w:bCs/>
    </w:rPr>
  </w:style>
  <w:style w:type="character" w:styleId="apple-converted-space" w:customStyle="1">
    <w:name w:val="apple-converted-space"/>
    <w:basedOn w:val="WW-DefaultParagraphFont"/>
  </w:style>
  <w:style w:type="character" w:styleId="NumberingSymbols" w:customStyle="1">
    <w:name w:val="Numbering Symbols"/>
  </w:style>
  <w:style w:type="character" w:styleId="Bullets" w:customStyle="1">
    <w:name w:val="Bullets"/>
    <w:rPr>
      <w:rFonts w:ascii="OpenSymbol" w:hAnsi="OpenSymbol" w:eastAsia="OpenSymbol" w:cs="OpenSymbol"/>
    </w:rPr>
  </w:style>
  <w:style w:type="paragraph" w:styleId="Heading" w:customStyle="1">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styleId="Index" w:customStyle="1">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hAnsi="Arial Unicode MS" w:eastAsia="Arial Unicode MS" w:cs="Arial Unicode MS"/>
    </w:rPr>
  </w:style>
  <w:style w:type="paragraph" w:styleId="PreformattedText" w:customStyle="1">
    <w:name w:val="Preformatted Text"/>
    <w:basedOn w:val="Normal"/>
    <w:rPr>
      <w:rFonts w:ascii="Courier New" w:hAnsi="Courier New" w:eastAsia="NSimSun" w:cs="Courier New"/>
      <w:sz w:val="20"/>
      <w:szCs w:val="20"/>
    </w:rPr>
  </w:style>
  <w:style w:type="paragraph" w:styleId="Revision">
    <w:name w:val="Revision"/>
    <w:hidden/>
    <w:uiPriority w:val="99"/>
    <w:semiHidden/>
    <w:rsid w:val="00661DE8"/>
    <w:rPr>
      <w:rFonts w:ascii="Arial" w:hAnsi="Arial" w:cs="Arial"/>
      <w:sz w:val="24"/>
      <w:szCs w:val="24"/>
      <w:lang w:eastAsia="ar-SA"/>
    </w:rPr>
  </w:style>
  <w:style w:type="paragraph" w:styleId="ListParagraph">
    <w:name w:val="List Paragraph"/>
    <w:basedOn w:val="Normal"/>
    <w:uiPriority w:val="34"/>
    <w:qFormat/>
    <w:rsid w:val="004C0B76"/>
    <w:pPr>
      <w:ind w:left="720"/>
      <w:contextualSpacing/>
    </w:pPr>
  </w:style>
  <w:style w:type="character" w:styleId="Hyperlink">
    <w:name w:val="Hyperlink"/>
    <w:basedOn w:val="DefaultParagraphFont"/>
    <w:uiPriority w:val="99"/>
    <w:semiHidden/>
    <w:unhideWhenUsed/>
    <w:rsid w:val="006B0159"/>
    <w:rPr>
      <w:color w:val="0000FF"/>
      <w:u w:val="single"/>
    </w:rPr>
  </w:style>
  <w:style w:type="paragraph" w:styleId="yiv2439530959msolistparagraph" w:customStyle="1">
    <w:name w:val="yiv2439530959msolistparagraph"/>
    <w:basedOn w:val="Normal"/>
    <w:rsid w:val="00591608"/>
    <w:pPr>
      <w:suppressAutoHyphens w:val="0"/>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075F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yiv1397950368msonormal" w:customStyle="1">
    <w:name w:val="yiv1397950368msonormal"/>
    <w:basedOn w:val="Normal"/>
    <w:rsid w:val="00F95C21"/>
    <w:pPr>
      <w:suppressAutoHyphens w:val="0"/>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872809"/>
    <w:pPr>
      <w:tabs>
        <w:tab w:val="center" w:pos="4513"/>
        <w:tab w:val="right" w:pos="9026"/>
      </w:tabs>
    </w:pPr>
  </w:style>
  <w:style w:type="character" w:styleId="HeaderChar" w:customStyle="1">
    <w:name w:val="Header Char"/>
    <w:basedOn w:val="DefaultParagraphFont"/>
    <w:link w:val="Header"/>
    <w:uiPriority w:val="99"/>
    <w:rsid w:val="00872809"/>
    <w:rPr>
      <w:rFonts w:ascii="Arial" w:hAnsi="Arial" w:cs="Arial"/>
      <w:sz w:val="24"/>
      <w:szCs w:val="24"/>
      <w:lang w:eastAsia="ar-SA"/>
    </w:rPr>
  </w:style>
  <w:style w:type="paragraph" w:styleId="Footer">
    <w:name w:val="footer"/>
    <w:basedOn w:val="Normal"/>
    <w:link w:val="FooterChar"/>
    <w:uiPriority w:val="99"/>
    <w:unhideWhenUsed/>
    <w:rsid w:val="00872809"/>
    <w:pPr>
      <w:tabs>
        <w:tab w:val="center" w:pos="4513"/>
        <w:tab w:val="right" w:pos="9026"/>
      </w:tabs>
    </w:pPr>
  </w:style>
  <w:style w:type="character" w:styleId="FooterChar" w:customStyle="1">
    <w:name w:val="Footer Char"/>
    <w:basedOn w:val="DefaultParagraphFont"/>
    <w:link w:val="Footer"/>
    <w:uiPriority w:val="99"/>
    <w:rsid w:val="00872809"/>
    <w:rPr>
      <w:rFonts w:ascii="Arial" w:hAnsi="Arial" w:cs="Arial"/>
      <w:sz w:val="24"/>
      <w:szCs w:val="24"/>
      <w:lang w:eastAsia="ar-SA"/>
    </w:rPr>
  </w:style>
  <w:style w:type="paragraph" w:styleId="paragraph" w:customStyle="1">
    <w:name w:val="paragraph"/>
    <w:basedOn w:val="Normal"/>
    <w:rsid w:val="00903F92"/>
    <w:pPr>
      <w:suppressAutoHyphens w:val="0"/>
      <w:spacing w:before="100" w:beforeAutospacing="1" w:after="100" w:afterAutospacing="1"/>
    </w:pPr>
    <w:rPr>
      <w:rFonts w:ascii="Times New Roman" w:hAnsi="Times New Roman" w:cs="Times New Roman"/>
      <w:lang w:eastAsia="en-GB"/>
    </w:rPr>
  </w:style>
  <w:style w:type="character" w:styleId="normaltextrun" w:customStyle="1">
    <w:name w:val="normaltextrun"/>
    <w:basedOn w:val="DefaultParagraphFont"/>
    <w:rsid w:val="00903F92"/>
  </w:style>
  <w:style w:type="character" w:styleId="eop" w:customStyle="1">
    <w:name w:val="eop"/>
    <w:basedOn w:val="DefaultParagraphFont"/>
    <w:rsid w:val="00903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657">
      <w:bodyDiv w:val="1"/>
      <w:marLeft w:val="0"/>
      <w:marRight w:val="0"/>
      <w:marTop w:val="0"/>
      <w:marBottom w:val="0"/>
      <w:divBdr>
        <w:top w:val="none" w:sz="0" w:space="0" w:color="auto"/>
        <w:left w:val="none" w:sz="0" w:space="0" w:color="auto"/>
        <w:bottom w:val="none" w:sz="0" w:space="0" w:color="auto"/>
        <w:right w:val="none" w:sz="0" w:space="0" w:color="auto"/>
      </w:divBdr>
    </w:div>
    <w:div w:id="1342389672">
      <w:bodyDiv w:val="1"/>
      <w:marLeft w:val="0"/>
      <w:marRight w:val="0"/>
      <w:marTop w:val="0"/>
      <w:marBottom w:val="0"/>
      <w:divBdr>
        <w:top w:val="none" w:sz="0" w:space="0" w:color="auto"/>
        <w:left w:val="none" w:sz="0" w:space="0" w:color="auto"/>
        <w:bottom w:val="none" w:sz="0" w:space="0" w:color="auto"/>
        <w:right w:val="none" w:sz="0" w:space="0" w:color="auto"/>
      </w:divBdr>
    </w:div>
    <w:div w:id="1804613831">
      <w:bodyDiv w:val="1"/>
      <w:marLeft w:val="0"/>
      <w:marRight w:val="0"/>
      <w:marTop w:val="0"/>
      <w:marBottom w:val="0"/>
      <w:divBdr>
        <w:top w:val="none" w:sz="0" w:space="0" w:color="auto"/>
        <w:left w:val="none" w:sz="0" w:space="0" w:color="auto"/>
        <w:bottom w:val="none" w:sz="0" w:space="0" w:color="auto"/>
        <w:right w:val="none" w:sz="0" w:space="0" w:color="auto"/>
      </w:divBdr>
    </w:div>
    <w:div w:id="18415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5f85f4dfda284cf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1588D91C92B449CFCFA5FE4E2FEE4" ma:contentTypeVersion="11" ma:contentTypeDescription="Create a new document." ma:contentTypeScope="" ma:versionID="25dbc7a3a19dbf5dfac14b9abd996356">
  <xsd:schema xmlns:xsd="http://www.w3.org/2001/XMLSchema" xmlns:xs="http://www.w3.org/2001/XMLSchema" xmlns:p="http://schemas.microsoft.com/office/2006/metadata/properties" xmlns:ns2="992de5c3-9b75-4a59-a625-6a7ba319fc62" xmlns:ns3="710d85fd-5b28-4f1c-b53f-c7214642a13f" targetNamespace="http://schemas.microsoft.com/office/2006/metadata/properties" ma:root="true" ma:fieldsID="1e4a39af8b2d13a1c8f4f02bd2aa3355" ns2:_="" ns3:_="">
    <xsd:import namespace="992de5c3-9b75-4a59-a625-6a7ba319fc62"/>
    <xsd:import namespace="710d85fd-5b28-4f1c-b53f-c7214642a1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de5c3-9b75-4a59-a625-6a7ba319f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d6237f-1be2-4f44-b3dd-52679a320c9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d85fd-5b28-4f1c-b53f-c7214642a1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beca81-fc47-4dd5-aa19-41b3dbfa5e27}" ma:internalName="TaxCatchAll" ma:showField="CatchAllData" ma:web="710d85fd-5b28-4f1c-b53f-c7214642a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de5c3-9b75-4a59-a625-6a7ba319fc62">
      <Terms xmlns="http://schemas.microsoft.com/office/infopath/2007/PartnerControls"/>
    </lcf76f155ced4ddcb4097134ff3c332f>
    <TaxCatchAll xmlns="710d85fd-5b28-4f1c-b53f-c7214642a13f" xsi:nil="true"/>
  </documentManagement>
</p:properties>
</file>

<file path=customXml/itemProps1.xml><?xml version="1.0" encoding="utf-8"?>
<ds:datastoreItem xmlns:ds="http://schemas.openxmlformats.org/officeDocument/2006/customXml" ds:itemID="{249F6DB2-3721-4759-9A13-93B8CCCE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de5c3-9b75-4a59-a625-6a7ba319fc62"/>
    <ds:schemaRef ds:uri="710d85fd-5b28-4f1c-b53f-c7214642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276E1-3137-4611-9052-54895916CFB8}">
  <ds:schemaRefs>
    <ds:schemaRef ds:uri="http://schemas.openxmlformats.org/officeDocument/2006/bibliography"/>
  </ds:schemaRefs>
</ds:datastoreItem>
</file>

<file path=customXml/itemProps3.xml><?xml version="1.0" encoding="utf-8"?>
<ds:datastoreItem xmlns:ds="http://schemas.openxmlformats.org/officeDocument/2006/customXml" ds:itemID="{EB622D83-7F24-40B3-8A03-27C77EF041CA}">
  <ds:schemaRefs>
    <ds:schemaRef ds:uri="http://schemas.microsoft.com/sharepoint/v3/contenttype/forms"/>
  </ds:schemaRefs>
</ds:datastoreItem>
</file>

<file path=customXml/itemProps4.xml><?xml version="1.0" encoding="utf-8"?>
<ds:datastoreItem xmlns:ds="http://schemas.openxmlformats.org/officeDocument/2006/customXml" ds:itemID="{4491CF4F-BC04-47CA-8D12-06FC83C6FA45}">
  <ds:schemaRefs>
    <ds:schemaRef ds:uri="http://schemas.microsoft.com/office/2006/metadata/properties"/>
    <ds:schemaRef ds:uri="http://schemas.microsoft.com/office/infopath/2007/PartnerControls"/>
    <ds:schemaRef ds:uri="992de5c3-9b75-4a59-a625-6a7ba319fc62"/>
    <ds:schemaRef ds:uri="710d85fd-5b28-4f1c-b53f-c7214642a1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PriceJ</dc:creator>
  <keywords/>
  <lastModifiedBy>Alison Perry</lastModifiedBy>
  <revision>158</revision>
  <lastPrinted>2023-09-15T08:52:00.0000000Z</lastPrinted>
  <dcterms:created xsi:type="dcterms:W3CDTF">2026-02-16T18:23:00.0000000Z</dcterms:created>
  <dcterms:modified xsi:type="dcterms:W3CDTF">2026-04-04T09:48:41.9118671Z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-1008170884</vt:i4>
  </property>
  <property fmtid="{D5CDD505-2E9C-101B-9397-08002B2CF9AE}" pid="3" name="MediaServiceImageTags">
    <vt:lpwstr/>
  </property>
  <property fmtid="{D5CDD505-2E9C-101B-9397-08002B2CF9AE}" pid="4" name="ContentTypeId">
    <vt:lpwstr>0x010100B171588D91C92B449CFCFA5FE4E2FEE4</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{"FileActivityType":"9","FileActivityTimeStamp":"2025-10-22T17:16:22.960Z","FileActivityUsersOnPage":[{"DisplayName":"Linda Haysom","Id":"lindahaysom@bwgc.co.uk"},{"DisplayName":"Alison Perry","Id":"alisonperry@bwgc.co.uk"},{"DisplayName":"David Bushby","Id":"dbushby@bwgc.co.uk"},{"DisplayName":"Ron Haysom","Id":"ronhaysom@bwgc.co.uk"},{"DisplayName":"Maewyn Cumming","Id":"maewyn@bwgc.org.uk"},{"DisplayName":"Gill Williams","Id":"gillwilliams@bwgc.co.uk"},{"DisplayName":"Robin Breach","Id":"robinbreach@bwgc.co.uk"},{"DisplayName":"Kate Cassell","Id":"katecassell@bwgc.co.uk"},{"DisplayName":"BWGC SECRETARY","Id":"bwgc-secretary@bwgc.co.uk"},{"DisplayName":"Linda Haysom","Id":"lindahaysom@bwgc.co.uk"}],"FileActivityNavigationId":null}</vt:lpwstr>
  </property>
  <property fmtid="{D5CDD505-2E9C-101B-9397-08002B2CF9AE}" pid="8" name="TriggerFlowInfo">
    <vt:lpwstr/>
  </property>
</Properties>
</file>